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2207CE" w14:textId="55A6D0F5" w:rsidR="007413D3" w:rsidRPr="00803FAD" w:rsidRDefault="007413D3" w:rsidP="00803FAD">
      <w:pPr>
        <w:rPr>
          <w:color w:val="80008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413D3" w14:paraId="719F2E76" w14:textId="77777777" w:rsidTr="003E4A3D">
        <w:trPr>
          <w:trHeight w:val="80"/>
        </w:trPr>
        <w:tc>
          <w:tcPr>
            <w:tcW w:w="2943" w:type="dxa"/>
          </w:tcPr>
          <w:p w14:paraId="08925A4F" w14:textId="77777777" w:rsidR="007413D3" w:rsidRPr="00D221CF" w:rsidRDefault="007413D3" w:rsidP="00D221CF">
            <w:pPr>
              <w:pStyle w:val="ECVSubSectionHeading"/>
              <w:spacing w:line="360" w:lineRule="auto"/>
              <w:rPr>
                <w:rFonts w:ascii="Arial Narrow" w:hAnsi="Arial Narrow"/>
                <w:smallCaps/>
                <w:sz w:val="24"/>
              </w:rPr>
            </w:pPr>
            <w:r w:rsidRPr="00D221CF">
              <w:rPr>
                <w:rFonts w:ascii="Arial Narrow" w:eastAsia="Times New Roman" w:hAnsi="Arial Narrow" w:cs="Times New Roman"/>
                <w:smallCaps/>
                <w:color w:val="auto"/>
                <w:spacing w:val="0"/>
                <w:kern w:val="0"/>
                <w:sz w:val="24"/>
                <w:szCs w:val="20"/>
                <w:lang w:eastAsia="it-IT" w:bidi="ar-SA"/>
              </w:rPr>
              <w:t>Informazioni personali</w:t>
            </w:r>
          </w:p>
        </w:tc>
      </w:tr>
    </w:tbl>
    <w:p w14:paraId="02C653B1" w14:textId="77777777" w:rsidR="007413D3" w:rsidRDefault="007413D3" w:rsidP="00406F01">
      <w:pPr>
        <w:pStyle w:val="Eaoaeaa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413D3" w14:paraId="1732AB4A" w14:textId="77777777" w:rsidTr="003E4A3D">
        <w:tc>
          <w:tcPr>
            <w:tcW w:w="2943" w:type="dxa"/>
          </w:tcPr>
          <w:p w14:paraId="0D85534B" w14:textId="1803B337" w:rsidR="007413D3" w:rsidRPr="00406F01" w:rsidRDefault="003E4A3D" w:rsidP="00D221CF">
            <w:pPr>
              <w:pStyle w:val="3Titre"/>
              <w:spacing w:before="40" w:after="40"/>
              <w:rPr>
                <w:b w:val="0"/>
                <w:i/>
                <w:smallCaps w:val="0"/>
                <w:spacing w:val="0"/>
                <w:sz w:val="20"/>
              </w:rPr>
            </w:pPr>
            <w:r>
              <w:rPr>
                <w:b w:val="0"/>
                <w:i/>
                <w:smallCaps w:val="0"/>
                <w:spacing w:val="0"/>
                <w:sz w:val="20"/>
              </w:rPr>
              <w:t xml:space="preserve">Cognome Nome </w:t>
            </w:r>
          </w:p>
        </w:tc>
        <w:tc>
          <w:tcPr>
            <w:tcW w:w="284" w:type="dxa"/>
          </w:tcPr>
          <w:p w14:paraId="4ED91B3F" w14:textId="77777777" w:rsidR="007413D3" w:rsidRDefault="007413D3" w:rsidP="00406F01">
            <w:pPr>
              <w:pStyle w:val="Eaoaeaa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79F716CD" w14:textId="77777777" w:rsidR="007413D3" w:rsidRPr="003B02D4" w:rsidRDefault="00B804CE" w:rsidP="00406F01">
            <w:pPr>
              <w:pStyle w:val="3Titre"/>
              <w:spacing w:before="40" w:after="40"/>
              <w:rPr>
                <w:i/>
                <w:smallCaps w:val="0"/>
                <w:spacing w:val="0"/>
                <w:sz w:val="20"/>
              </w:rPr>
            </w:pPr>
            <w:r w:rsidRPr="003B02D4">
              <w:rPr>
                <w:i/>
                <w:smallCaps w:val="0"/>
                <w:spacing w:val="0"/>
                <w:sz w:val="20"/>
              </w:rPr>
              <w:t>ADRIANO CASTRIOTTA</w:t>
            </w:r>
          </w:p>
        </w:tc>
      </w:tr>
      <w:tr w:rsidR="007413D3" w14:paraId="6B8A9AFD" w14:textId="77777777" w:rsidTr="003E4A3D">
        <w:tc>
          <w:tcPr>
            <w:tcW w:w="2943" w:type="dxa"/>
          </w:tcPr>
          <w:p w14:paraId="4FAF0CE3" w14:textId="4771F03F" w:rsidR="007413D3" w:rsidRPr="00406F01" w:rsidRDefault="003E4A3D" w:rsidP="00D221CF">
            <w:pPr>
              <w:pStyle w:val="3Titre"/>
              <w:spacing w:before="40" w:after="40"/>
              <w:rPr>
                <w:b w:val="0"/>
                <w:i/>
                <w:smallCaps w:val="0"/>
                <w:spacing w:val="0"/>
                <w:sz w:val="20"/>
              </w:rPr>
            </w:pPr>
            <w:bookmarkStart w:id="0" w:name="_GoBack"/>
            <w:bookmarkEnd w:id="0"/>
            <w:r>
              <w:rPr>
                <w:b w:val="0"/>
                <w:i/>
                <w:smallCaps w:val="0"/>
                <w:spacing w:val="0"/>
                <w:sz w:val="20"/>
              </w:rPr>
              <w:t xml:space="preserve">Qualifica </w:t>
            </w:r>
          </w:p>
        </w:tc>
        <w:tc>
          <w:tcPr>
            <w:tcW w:w="284" w:type="dxa"/>
          </w:tcPr>
          <w:p w14:paraId="098E39B5" w14:textId="77777777" w:rsidR="007413D3" w:rsidRDefault="007413D3" w:rsidP="00406F01">
            <w:pPr>
              <w:pStyle w:val="Eaoaeaa"/>
              <w:widowControl/>
              <w:spacing w:before="40" w:after="40"/>
              <w:rPr>
                <w:rFonts w:ascii="Arial Narrow" w:hAnsi="Arial Narrow"/>
                <w:lang w:val="fr-FR"/>
              </w:rPr>
            </w:pPr>
          </w:p>
        </w:tc>
        <w:tc>
          <w:tcPr>
            <w:tcW w:w="7229" w:type="dxa"/>
          </w:tcPr>
          <w:p w14:paraId="3048950B" w14:textId="4E345D93" w:rsidR="007413D3" w:rsidRPr="003B02D4" w:rsidRDefault="003B02D4" w:rsidP="003B02D4">
            <w:pPr>
              <w:pStyle w:val="3Titre"/>
              <w:spacing w:before="20" w:after="20"/>
              <w:rPr>
                <w:i/>
                <w:smallCaps w:val="0"/>
                <w:spacing w:val="0"/>
                <w:sz w:val="20"/>
              </w:rPr>
            </w:pPr>
            <w:r w:rsidRPr="003B02D4">
              <w:rPr>
                <w:i/>
                <w:smallCaps w:val="0"/>
                <w:spacing w:val="0"/>
                <w:sz w:val="20"/>
              </w:rPr>
              <w:t xml:space="preserve">Medico Chirurgo </w:t>
            </w:r>
          </w:p>
        </w:tc>
      </w:tr>
      <w:tr w:rsidR="00726BF3" w14:paraId="43F618A1" w14:textId="77777777" w:rsidTr="003E4A3D">
        <w:tc>
          <w:tcPr>
            <w:tcW w:w="2943" w:type="dxa"/>
          </w:tcPr>
          <w:p w14:paraId="3F68CD80" w14:textId="096FB166" w:rsidR="00726BF3" w:rsidRPr="00406F01" w:rsidRDefault="003E4A3D" w:rsidP="00D221CF">
            <w:pPr>
              <w:pStyle w:val="3Titre"/>
              <w:spacing w:before="40" w:after="40"/>
              <w:rPr>
                <w:b w:val="0"/>
                <w:i/>
                <w:smallCaps w:val="0"/>
                <w:spacing w:val="0"/>
                <w:sz w:val="20"/>
              </w:rPr>
            </w:pPr>
            <w:r>
              <w:rPr>
                <w:b w:val="0"/>
                <w:i/>
                <w:smallCaps w:val="0"/>
                <w:spacing w:val="0"/>
                <w:sz w:val="20"/>
              </w:rPr>
              <w:t xml:space="preserve">Amministrazione </w:t>
            </w:r>
          </w:p>
        </w:tc>
        <w:tc>
          <w:tcPr>
            <w:tcW w:w="284" w:type="dxa"/>
          </w:tcPr>
          <w:p w14:paraId="32A08F6D" w14:textId="77777777" w:rsidR="00726BF3" w:rsidRDefault="00726BF3" w:rsidP="00406F0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54AB1FF7" w14:textId="158C4E1B" w:rsidR="00726BF3" w:rsidRPr="003B02D4" w:rsidRDefault="003B02D4" w:rsidP="00406F01">
            <w:pPr>
              <w:pStyle w:val="3Titre"/>
              <w:spacing w:before="20" w:after="20"/>
              <w:rPr>
                <w:i/>
                <w:smallCaps w:val="0"/>
                <w:spacing w:val="0"/>
                <w:sz w:val="20"/>
              </w:rPr>
            </w:pPr>
            <w:r w:rsidRPr="003B02D4">
              <w:rPr>
                <w:i/>
                <w:smallCaps w:val="0"/>
                <w:spacing w:val="0"/>
                <w:sz w:val="20"/>
              </w:rPr>
              <w:t>ASUR AV4 Fermo</w:t>
            </w:r>
          </w:p>
        </w:tc>
      </w:tr>
      <w:tr w:rsidR="00726BF3" w14:paraId="4307A016" w14:textId="77777777" w:rsidTr="003E4A3D">
        <w:tc>
          <w:tcPr>
            <w:tcW w:w="2943" w:type="dxa"/>
          </w:tcPr>
          <w:p w14:paraId="65E61118" w14:textId="188C3C4B" w:rsidR="00726BF3" w:rsidRPr="00406F01" w:rsidRDefault="003E4A3D" w:rsidP="00D221CF">
            <w:pPr>
              <w:pStyle w:val="3Titre"/>
              <w:spacing w:before="40" w:after="40"/>
              <w:rPr>
                <w:b w:val="0"/>
                <w:i/>
                <w:smallCaps w:val="0"/>
                <w:spacing w:val="0"/>
                <w:sz w:val="20"/>
              </w:rPr>
            </w:pPr>
            <w:r>
              <w:rPr>
                <w:b w:val="0"/>
                <w:i/>
                <w:smallCaps w:val="0"/>
                <w:spacing w:val="0"/>
                <w:sz w:val="20"/>
              </w:rPr>
              <w:t xml:space="preserve">Incarico attuale </w:t>
            </w:r>
          </w:p>
        </w:tc>
        <w:tc>
          <w:tcPr>
            <w:tcW w:w="284" w:type="dxa"/>
          </w:tcPr>
          <w:p w14:paraId="462AB8F5" w14:textId="77777777" w:rsidR="00726BF3" w:rsidRDefault="00726BF3" w:rsidP="00406F0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700676C7" w14:textId="49F6A106" w:rsidR="00B804CE" w:rsidRPr="003B02D4" w:rsidRDefault="003B02D4" w:rsidP="00406F01">
            <w:pPr>
              <w:pStyle w:val="3Titre"/>
              <w:spacing w:before="20" w:after="20"/>
              <w:rPr>
                <w:i/>
                <w:smallCaps w:val="0"/>
                <w:spacing w:val="0"/>
                <w:sz w:val="20"/>
              </w:rPr>
            </w:pPr>
            <w:r w:rsidRPr="003B02D4">
              <w:rPr>
                <w:i/>
                <w:smallCaps w:val="0"/>
                <w:spacing w:val="0"/>
                <w:sz w:val="20"/>
              </w:rPr>
              <w:t xml:space="preserve">Dirigente Medico </w:t>
            </w:r>
          </w:p>
        </w:tc>
      </w:tr>
      <w:tr w:rsidR="003E4A3D" w14:paraId="184B4B58" w14:textId="77777777" w:rsidTr="003E4A3D">
        <w:tc>
          <w:tcPr>
            <w:tcW w:w="2943" w:type="dxa"/>
          </w:tcPr>
          <w:p w14:paraId="2D772C90" w14:textId="2BFB2A07" w:rsidR="003E4A3D" w:rsidRDefault="00D221CF" w:rsidP="00D221CF">
            <w:pPr>
              <w:pStyle w:val="3Titre"/>
              <w:spacing w:before="40" w:after="40"/>
              <w:rPr>
                <w:b w:val="0"/>
                <w:i/>
                <w:smallCaps w:val="0"/>
                <w:spacing w:val="0"/>
                <w:sz w:val="20"/>
              </w:rPr>
            </w:pPr>
            <w:r>
              <w:rPr>
                <w:b w:val="0"/>
                <w:i/>
                <w:smallCaps w:val="0"/>
                <w:spacing w:val="0"/>
                <w:sz w:val="20"/>
              </w:rPr>
              <w:t>Numero telefonico dell’ufficio</w:t>
            </w:r>
          </w:p>
        </w:tc>
        <w:tc>
          <w:tcPr>
            <w:tcW w:w="284" w:type="dxa"/>
          </w:tcPr>
          <w:p w14:paraId="4FF550E6" w14:textId="77777777" w:rsidR="003E4A3D" w:rsidRDefault="003E4A3D" w:rsidP="00406F0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112D776D" w14:textId="429D1D01" w:rsidR="003E4A3D" w:rsidRPr="003B02D4" w:rsidRDefault="003B02D4" w:rsidP="00406F01">
            <w:pPr>
              <w:pStyle w:val="3Titre"/>
              <w:spacing w:before="20" w:after="20"/>
              <w:rPr>
                <w:i/>
                <w:smallCaps w:val="0"/>
                <w:spacing w:val="0"/>
                <w:sz w:val="20"/>
              </w:rPr>
            </w:pPr>
            <w:r w:rsidRPr="003B02D4">
              <w:rPr>
                <w:i/>
                <w:smallCaps w:val="0"/>
                <w:spacing w:val="0"/>
                <w:sz w:val="20"/>
              </w:rPr>
              <w:t>0734 625 2180</w:t>
            </w:r>
          </w:p>
        </w:tc>
      </w:tr>
      <w:tr w:rsidR="003B02D4" w14:paraId="1ADB75B6" w14:textId="77777777" w:rsidTr="003E4A3D">
        <w:tc>
          <w:tcPr>
            <w:tcW w:w="2943" w:type="dxa"/>
          </w:tcPr>
          <w:p w14:paraId="14FC2214" w14:textId="4D19FB99" w:rsidR="003B02D4" w:rsidRDefault="003B02D4" w:rsidP="00D221CF">
            <w:pPr>
              <w:pStyle w:val="3Titre"/>
              <w:spacing w:before="40" w:after="40"/>
              <w:rPr>
                <w:b w:val="0"/>
                <w:i/>
                <w:smallCaps w:val="0"/>
                <w:spacing w:val="0"/>
                <w:sz w:val="20"/>
              </w:rPr>
            </w:pPr>
            <w:r>
              <w:rPr>
                <w:b w:val="0"/>
                <w:i/>
                <w:smallCaps w:val="0"/>
                <w:spacing w:val="0"/>
                <w:sz w:val="20"/>
              </w:rPr>
              <w:t>Fax dell’ufficio</w:t>
            </w:r>
          </w:p>
        </w:tc>
        <w:tc>
          <w:tcPr>
            <w:tcW w:w="284" w:type="dxa"/>
          </w:tcPr>
          <w:p w14:paraId="27B42864" w14:textId="77777777" w:rsidR="003B02D4" w:rsidRDefault="003B02D4" w:rsidP="00406F0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457E56F9" w14:textId="678C3482" w:rsidR="003B02D4" w:rsidRPr="003B02D4" w:rsidRDefault="003B02D4" w:rsidP="00406F01">
            <w:pPr>
              <w:pStyle w:val="3Titre"/>
              <w:spacing w:before="20" w:after="20"/>
              <w:rPr>
                <w:i/>
                <w:smallCaps w:val="0"/>
                <w:spacing w:val="0"/>
                <w:sz w:val="20"/>
              </w:rPr>
            </w:pPr>
            <w:r w:rsidRPr="003B02D4">
              <w:rPr>
                <w:i/>
                <w:smallCaps w:val="0"/>
                <w:spacing w:val="0"/>
                <w:sz w:val="20"/>
              </w:rPr>
              <w:t>0734 625 2180</w:t>
            </w:r>
          </w:p>
        </w:tc>
      </w:tr>
      <w:tr w:rsidR="003B02D4" w14:paraId="111518E1" w14:textId="77777777" w:rsidTr="003E4A3D">
        <w:tc>
          <w:tcPr>
            <w:tcW w:w="2943" w:type="dxa"/>
          </w:tcPr>
          <w:p w14:paraId="46619FCB" w14:textId="78D5F1C6" w:rsidR="003B02D4" w:rsidRDefault="003B02D4" w:rsidP="00D221CF">
            <w:pPr>
              <w:pStyle w:val="3Titre"/>
              <w:spacing w:before="40" w:after="40"/>
              <w:rPr>
                <w:b w:val="0"/>
                <w:i/>
                <w:smallCaps w:val="0"/>
                <w:spacing w:val="0"/>
                <w:sz w:val="20"/>
              </w:rPr>
            </w:pPr>
            <w:r>
              <w:rPr>
                <w:b w:val="0"/>
                <w:i/>
                <w:smallCaps w:val="0"/>
                <w:spacing w:val="0"/>
                <w:sz w:val="20"/>
              </w:rPr>
              <w:t xml:space="preserve">E-mail istituzionale </w:t>
            </w:r>
          </w:p>
        </w:tc>
        <w:tc>
          <w:tcPr>
            <w:tcW w:w="284" w:type="dxa"/>
          </w:tcPr>
          <w:p w14:paraId="2A3C1B9E" w14:textId="77777777" w:rsidR="003B02D4" w:rsidRDefault="003B02D4" w:rsidP="00406F0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62462069" w14:textId="77777777" w:rsidR="003B02D4" w:rsidRPr="003B02D4" w:rsidRDefault="003B02D4" w:rsidP="003B02D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0"/>
                <w:szCs w:val="24"/>
                <w:lang w:val="it-IT"/>
              </w:rPr>
            </w:pPr>
            <w:r w:rsidRPr="003B02D4">
              <w:rPr>
                <w:rFonts w:ascii="Helvetica" w:hAnsi="Helvetica" w:cs="Helvetica"/>
                <w:b/>
                <w:color w:val="000000"/>
                <w:sz w:val="20"/>
                <w:szCs w:val="24"/>
                <w:lang w:val="it-IT"/>
              </w:rPr>
              <w:t>adriano.castriotta@sanita.marche.it</w:t>
            </w:r>
          </w:p>
          <w:p w14:paraId="5EFC5350" w14:textId="77777777" w:rsidR="003B02D4" w:rsidRPr="003B02D4" w:rsidRDefault="003B02D4" w:rsidP="00406F01">
            <w:pPr>
              <w:pStyle w:val="3Titre"/>
              <w:spacing w:before="20" w:after="20"/>
              <w:rPr>
                <w:i/>
                <w:smallCaps w:val="0"/>
                <w:spacing w:val="0"/>
                <w:sz w:val="20"/>
              </w:rPr>
            </w:pPr>
          </w:p>
        </w:tc>
      </w:tr>
    </w:tbl>
    <w:p w14:paraId="16954622" w14:textId="77777777" w:rsidR="0016635C" w:rsidRDefault="007413D3" w:rsidP="00406F01">
      <w:pPr>
        <w:pStyle w:val="Eaoaeaa"/>
        <w:widowControl/>
        <w:spacing w:before="120"/>
        <w:rPr>
          <w:rFonts w:ascii="Arial Narrow" w:hAnsi="Arial Narrow"/>
          <w:sz w:val="16"/>
          <w:lang w:val="fr-FR"/>
        </w:rPr>
      </w:pPr>
      <w:r>
        <w:rPr>
          <w:rFonts w:ascii="Arial Narrow" w:hAnsi="Arial Narrow"/>
          <w:sz w:val="16"/>
          <w:lang w:val="fr-FR"/>
        </w:rPr>
        <w:t xml:space="preserve"> 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69"/>
      </w:tblGrid>
      <w:tr w:rsidR="00D221CF" w:rsidRPr="00D221CF" w14:paraId="1D86152E" w14:textId="77777777" w:rsidTr="00D221CF">
        <w:tc>
          <w:tcPr>
            <w:tcW w:w="3369" w:type="dxa"/>
          </w:tcPr>
          <w:p w14:paraId="144105BE" w14:textId="42409CCD" w:rsidR="00D221CF" w:rsidRPr="00D221CF" w:rsidRDefault="00D221CF" w:rsidP="00D221CF">
            <w:pPr>
              <w:pStyle w:val="ECVSubSectionHeading"/>
              <w:spacing w:line="360" w:lineRule="auto"/>
              <w:rPr>
                <w:rFonts w:ascii="Arial Narrow" w:hAnsi="Arial Narrow"/>
                <w:smallCaps/>
                <w:sz w:val="24"/>
              </w:rPr>
            </w:pPr>
            <w:r w:rsidRPr="00D221CF">
              <w:rPr>
                <w:rFonts w:ascii="Arial Narrow" w:eastAsia="Times New Roman" w:hAnsi="Arial Narrow" w:cs="Times New Roman"/>
                <w:smallCaps/>
                <w:color w:val="auto"/>
                <w:spacing w:val="0"/>
                <w:kern w:val="0"/>
                <w:sz w:val="24"/>
                <w:szCs w:val="20"/>
                <w:lang w:eastAsia="it-IT" w:bidi="ar-SA"/>
              </w:rPr>
              <w:t xml:space="preserve">Titoli di Studio e Professionali ed Esperienze Lavorative </w:t>
            </w:r>
          </w:p>
        </w:tc>
      </w:tr>
    </w:tbl>
    <w:p w14:paraId="61FD244C" w14:textId="77777777" w:rsidR="00D221CF" w:rsidRDefault="00D221CF" w:rsidP="00406F01">
      <w:pPr>
        <w:pStyle w:val="Eaoaeaa"/>
        <w:widowControl/>
        <w:spacing w:before="120"/>
        <w:rPr>
          <w:rFonts w:ascii="Arial Narrow" w:hAnsi="Arial Narrow"/>
          <w:sz w:val="16"/>
          <w:lang w:val="fr-FR"/>
        </w:rPr>
      </w:pPr>
    </w:p>
    <w:p w14:paraId="00C399F9" w14:textId="77777777" w:rsidR="00D221CF" w:rsidRDefault="00D221CF" w:rsidP="00406F01">
      <w:pPr>
        <w:pStyle w:val="Eaoaeaa"/>
        <w:widowControl/>
        <w:spacing w:before="120"/>
        <w:rPr>
          <w:rFonts w:ascii="Arial Narrow" w:hAnsi="Arial Narrow"/>
          <w:sz w:val="16"/>
          <w:lang w:val="fr-FR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616CC" w14:paraId="213C7885" w14:textId="77777777" w:rsidTr="00D221CF">
        <w:tc>
          <w:tcPr>
            <w:tcW w:w="2943" w:type="dxa"/>
          </w:tcPr>
          <w:p w14:paraId="64D3CCCD" w14:textId="29280D21" w:rsidR="004616CC" w:rsidRPr="00406F01" w:rsidRDefault="004616CC" w:rsidP="00D221CF">
            <w:pPr>
              <w:pStyle w:val="3Titre"/>
              <w:spacing w:before="40" w:after="40"/>
              <w:rPr>
                <w:b w:val="0"/>
                <w:i/>
                <w:smallCaps w:val="0"/>
                <w:spacing w:val="0"/>
                <w:sz w:val="20"/>
              </w:rPr>
            </w:pPr>
            <w:r>
              <w:rPr>
                <w:b w:val="0"/>
                <w:i/>
                <w:smallCaps w:val="0"/>
                <w:spacing w:val="0"/>
                <w:sz w:val="20"/>
              </w:rPr>
              <w:t xml:space="preserve">Titoli di Studio </w:t>
            </w:r>
          </w:p>
        </w:tc>
        <w:tc>
          <w:tcPr>
            <w:tcW w:w="284" w:type="dxa"/>
          </w:tcPr>
          <w:p w14:paraId="2C64B07C" w14:textId="77777777" w:rsidR="004616CC" w:rsidRDefault="004616CC" w:rsidP="00D221CF">
            <w:pPr>
              <w:pStyle w:val="Eaoaeaa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3B18427C" w14:textId="19A18424" w:rsidR="00BE71A9" w:rsidRPr="003B02D4" w:rsidRDefault="00BE71A9" w:rsidP="004616CC">
            <w:pPr>
              <w:pStyle w:val="3Titre"/>
              <w:spacing w:before="20" w:after="20"/>
              <w:jc w:val="both"/>
              <w:rPr>
                <w:smallCaps w:val="0"/>
                <w:spacing w:val="0"/>
                <w:sz w:val="20"/>
              </w:rPr>
            </w:pPr>
            <w:r w:rsidRPr="003B02D4">
              <w:rPr>
                <w:smallCaps w:val="0"/>
                <w:spacing w:val="0"/>
                <w:sz w:val="20"/>
              </w:rPr>
              <w:t>Diploma di Maturità Scientifica, Liceo Scientifico “</w:t>
            </w:r>
            <w:proofErr w:type="spellStart"/>
            <w:proofErr w:type="gramStart"/>
            <w:r w:rsidRPr="003B02D4">
              <w:rPr>
                <w:smallCaps w:val="0"/>
                <w:spacing w:val="0"/>
                <w:sz w:val="20"/>
              </w:rPr>
              <w:t>G.Galilei</w:t>
            </w:r>
            <w:proofErr w:type="spellEnd"/>
            <w:proofErr w:type="gramEnd"/>
            <w:r w:rsidRPr="003B02D4">
              <w:rPr>
                <w:smallCaps w:val="0"/>
                <w:spacing w:val="0"/>
                <w:sz w:val="20"/>
              </w:rPr>
              <w:t>” Manfredonia FG (2000)</w:t>
            </w:r>
          </w:p>
          <w:p w14:paraId="2DD360FC" w14:textId="7E2012A5" w:rsidR="004616CC" w:rsidRPr="00406F01" w:rsidRDefault="00BE71A9" w:rsidP="00BE71A9">
            <w:pPr>
              <w:pStyle w:val="3Titre"/>
              <w:spacing w:before="20" w:after="20"/>
              <w:jc w:val="both"/>
              <w:rPr>
                <w:b w:val="0"/>
                <w:i/>
                <w:smallCaps w:val="0"/>
                <w:spacing w:val="0"/>
                <w:sz w:val="20"/>
              </w:rPr>
            </w:pPr>
            <w:proofErr w:type="gramStart"/>
            <w:r w:rsidRPr="003B02D4">
              <w:rPr>
                <w:smallCaps w:val="0"/>
                <w:spacing w:val="0"/>
                <w:sz w:val="20"/>
              </w:rPr>
              <w:t>L</w:t>
            </w:r>
            <w:r w:rsidR="004616CC" w:rsidRPr="003B02D4">
              <w:rPr>
                <w:smallCaps w:val="0"/>
                <w:spacing w:val="0"/>
                <w:sz w:val="20"/>
              </w:rPr>
              <w:t xml:space="preserve">aurea in Medicina e </w:t>
            </w:r>
            <w:r w:rsidRPr="003B02D4">
              <w:rPr>
                <w:smallCaps w:val="0"/>
                <w:spacing w:val="0"/>
                <w:sz w:val="20"/>
              </w:rPr>
              <w:t xml:space="preserve">Chirurgia, Università degli Studi “ G. D’Annunzio” Chieti </w:t>
            </w:r>
            <w:r w:rsidR="004616CC" w:rsidRPr="003B02D4">
              <w:rPr>
                <w:smallCaps w:val="0"/>
                <w:spacing w:val="0"/>
                <w:sz w:val="20"/>
              </w:rPr>
              <w:t>(2007</w:t>
            </w:r>
            <w:r w:rsidRPr="003B02D4">
              <w:rPr>
                <w:smallCaps w:val="0"/>
                <w:spacing w:val="0"/>
                <w:sz w:val="20"/>
              </w:rPr>
              <w:t>)</w:t>
            </w:r>
            <w:proofErr w:type="gramEnd"/>
          </w:p>
        </w:tc>
      </w:tr>
      <w:tr w:rsidR="00BE71A9" w14:paraId="1032D28A" w14:textId="77777777" w:rsidTr="00D221CF">
        <w:tc>
          <w:tcPr>
            <w:tcW w:w="2943" w:type="dxa"/>
          </w:tcPr>
          <w:p w14:paraId="27E8390B" w14:textId="2CBB5D59" w:rsidR="00BE71A9" w:rsidRPr="00406F01" w:rsidRDefault="00BE71A9" w:rsidP="00D221CF">
            <w:pPr>
              <w:pStyle w:val="3Titre"/>
              <w:spacing w:before="40" w:after="40"/>
              <w:rPr>
                <w:b w:val="0"/>
                <w:i/>
                <w:smallCaps w:val="0"/>
                <w:spacing w:val="0"/>
                <w:sz w:val="20"/>
              </w:rPr>
            </w:pPr>
            <w:r>
              <w:rPr>
                <w:b w:val="0"/>
                <w:i/>
                <w:smallCaps w:val="0"/>
                <w:spacing w:val="0"/>
                <w:sz w:val="20"/>
              </w:rPr>
              <w:t xml:space="preserve">Altri titoli di studio e professionali </w:t>
            </w:r>
          </w:p>
        </w:tc>
        <w:tc>
          <w:tcPr>
            <w:tcW w:w="284" w:type="dxa"/>
          </w:tcPr>
          <w:p w14:paraId="12E133B7" w14:textId="77777777" w:rsidR="00BE71A9" w:rsidRDefault="00BE71A9" w:rsidP="00D221CF">
            <w:pPr>
              <w:pStyle w:val="Eaoaeaa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2B52C705" w14:textId="77777777" w:rsidR="00BE71A9" w:rsidRPr="003B02D4" w:rsidRDefault="00BE71A9" w:rsidP="00D221CF">
            <w:pPr>
              <w:pStyle w:val="3Titre"/>
              <w:spacing w:before="40" w:after="40"/>
              <w:rPr>
                <w:smallCaps w:val="0"/>
                <w:spacing w:val="0"/>
                <w:sz w:val="20"/>
              </w:rPr>
            </w:pPr>
            <w:r w:rsidRPr="003B02D4">
              <w:rPr>
                <w:smallCaps w:val="0"/>
                <w:spacing w:val="0"/>
                <w:sz w:val="20"/>
              </w:rPr>
              <w:t>Abilitazione all’esercizio della professione di Medico Chirurgo, Università degli Studi</w:t>
            </w:r>
            <w:proofErr w:type="gramStart"/>
            <w:r w:rsidRPr="003B02D4">
              <w:rPr>
                <w:smallCaps w:val="0"/>
                <w:spacing w:val="0"/>
                <w:sz w:val="20"/>
              </w:rPr>
              <w:t xml:space="preserve">  </w:t>
            </w:r>
            <w:proofErr w:type="gramEnd"/>
            <w:r w:rsidRPr="003B02D4">
              <w:rPr>
                <w:smallCaps w:val="0"/>
                <w:spacing w:val="0"/>
                <w:sz w:val="20"/>
              </w:rPr>
              <w:t>“ G. D’Annunzio” Chieti (2007)</w:t>
            </w:r>
          </w:p>
          <w:p w14:paraId="6489A95A" w14:textId="1327E047" w:rsidR="00BE71A9" w:rsidRPr="00406F01" w:rsidRDefault="002855D2" w:rsidP="00D221CF">
            <w:pPr>
              <w:pStyle w:val="3Titre"/>
              <w:spacing w:before="40" w:after="40"/>
              <w:rPr>
                <w:b w:val="0"/>
                <w:i/>
                <w:smallCaps w:val="0"/>
                <w:spacing w:val="0"/>
                <w:sz w:val="20"/>
              </w:rPr>
            </w:pPr>
            <w:r w:rsidRPr="003B02D4">
              <w:rPr>
                <w:smallCaps w:val="0"/>
                <w:spacing w:val="0"/>
                <w:sz w:val="20"/>
              </w:rPr>
              <w:t>Specializzazione in Otorinolaringoiatria, Università degli Studi G. d’Annunzio Chieti</w:t>
            </w:r>
            <w:r w:rsidR="00FE1D61" w:rsidRPr="003B02D4">
              <w:rPr>
                <w:smallCaps w:val="0"/>
                <w:spacing w:val="0"/>
                <w:sz w:val="20"/>
              </w:rPr>
              <w:t xml:space="preserve"> (2012)</w:t>
            </w:r>
          </w:p>
        </w:tc>
      </w:tr>
      <w:tr w:rsidR="00BE71A9" w14:paraId="43B5CED4" w14:textId="77777777" w:rsidTr="00D221CF">
        <w:tc>
          <w:tcPr>
            <w:tcW w:w="2943" w:type="dxa"/>
          </w:tcPr>
          <w:p w14:paraId="08C3C0BE" w14:textId="652282FA" w:rsidR="00BE71A9" w:rsidRPr="00406F01" w:rsidRDefault="00BE71A9" w:rsidP="00D221CF">
            <w:pPr>
              <w:pStyle w:val="3Titre"/>
              <w:tabs>
                <w:tab w:val="center" w:pos="1363"/>
              </w:tabs>
              <w:spacing w:before="40" w:after="40"/>
              <w:rPr>
                <w:b w:val="0"/>
                <w:i/>
                <w:smallCaps w:val="0"/>
                <w:spacing w:val="0"/>
                <w:sz w:val="20"/>
              </w:rPr>
            </w:pPr>
            <w:r>
              <w:rPr>
                <w:b w:val="0"/>
                <w:i/>
                <w:smallCaps w:val="0"/>
                <w:spacing w:val="0"/>
                <w:sz w:val="20"/>
              </w:rPr>
              <w:t xml:space="preserve">Esperienze professionali </w:t>
            </w:r>
          </w:p>
        </w:tc>
        <w:tc>
          <w:tcPr>
            <w:tcW w:w="284" w:type="dxa"/>
          </w:tcPr>
          <w:p w14:paraId="58C5ECDF" w14:textId="77777777" w:rsidR="00BE71A9" w:rsidRDefault="00BE71A9" w:rsidP="00D221CF">
            <w:pPr>
              <w:pStyle w:val="Eaoaeaa"/>
              <w:widowControl/>
              <w:spacing w:before="40" w:after="40"/>
              <w:rPr>
                <w:rFonts w:ascii="Arial Narrow" w:hAnsi="Arial Narrow"/>
                <w:lang w:val="fr-FR"/>
              </w:rPr>
            </w:pPr>
          </w:p>
        </w:tc>
        <w:tc>
          <w:tcPr>
            <w:tcW w:w="7229" w:type="dxa"/>
          </w:tcPr>
          <w:p w14:paraId="3AF6D6A1" w14:textId="42EF2989" w:rsidR="00FE1D61" w:rsidRDefault="00FE1D61" w:rsidP="00FE1D61">
            <w:pPr>
              <w:pStyle w:val="3Titre"/>
              <w:spacing w:before="20" w:after="20"/>
              <w:jc w:val="both"/>
              <w:rPr>
                <w:smallCaps w:val="0"/>
                <w:spacing w:val="0"/>
                <w:sz w:val="20"/>
              </w:rPr>
            </w:pPr>
            <w:r w:rsidRPr="003B02D4">
              <w:rPr>
                <w:smallCaps w:val="0"/>
                <w:spacing w:val="0"/>
                <w:sz w:val="20"/>
              </w:rPr>
              <w:t>Medico sostituto ot</w:t>
            </w:r>
            <w:r w:rsidR="003B02D4" w:rsidRPr="003B02D4">
              <w:rPr>
                <w:smallCaps w:val="0"/>
                <w:spacing w:val="0"/>
                <w:sz w:val="20"/>
              </w:rPr>
              <w:t xml:space="preserve">orinolaringoiatra, medicina specialistica territoriale </w:t>
            </w:r>
            <w:r w:rsidRPr="003B02D4">
              <w:rPr>
                <w:smallCaps w:val="0"/>
                <w:spacing w:val="0"/>
                <w:sz w:val="20"/>
              </w:rPr>
              <w:t xml:space="preserve">AUSL 4 Teramo, ASL 2 Lanciano-Vasto-Chieti </w:t>
            </w:r>
            <w:r w:rsidR="003B02D4" w:rsidRPr="003B02D4">
              <w:rPr>
                <w:smallCaps w:val="0"/>
                <w:spacing w:val="0"/>
                <w:sz w:val="20"/>
              </w:rPr>
              <w:t>(2013</w:t>
            </w:r>
            <w:proofErr w:type="gramStart"/>
            <w:r w:rsidR="003B02D4" w:rsidRPr="003B02D4">
              <w:rPr>
                <w:smallCaps w:val="0"/>
                <w:spacing w:val="0"/>
                <w:sz w:val="20"/>
              </w:rPr>
              <w:t>)</w:t>
            </w:r>
            <w:proofErr w:type="gramEnd"/>
          </w:p>
          <w:p w14:paraId="4C4DCFAD" w14:textId="0DD3C3D2" w:rsidR="00100788" w:rsidRDefault="00100788" w:rsidP="00FE1D61">
            <w:pPr>
              <w:pStyle w:val="3Titre"/>
              <w:spacing w:before="20" w:after="20"/>
              <w:jc w:val="both"/>
              <w:rPr>
                <w:smallCaps w:val="0"/>
                <w:spacing w:val="0"/>
                <w:sz w:val="20"/>
              </w:rPr>
            </w:pPr>
            <w:proofErr w:type="spellStart"/>
            <w:r w:rsidRPr="00100788">
              <w:rPr>
                <w:i/>
                <w:smallCaps w:val="0"/>
                <w:spacing w:val="0"/>
                <w:sz w:val="20"/>
                <w:lang w:val="fr-FR"/>
              </w:rPr>
              <w:t>Incarico</w:t>
            </w:r>
            <w:proofErr w:type="spellEnd"/>
            <w:r w:rsidRPr="00100788">
              <w:rPr>
                <w:i/>
                <w:smallCaps w:val="0"/>
                <w:spacing w:val="0"/>
                <w:sz w:val="20"/>
                <w:lang w:val="fr-FR"/>
              </w:rPr>
              <w:t xml:space="preserve"> d’</w:t>
            </w:r>
            <w:proofErr w:type="spellStart"/>
            <w:r w:rsidRPr="00100788">
              <w:rPr>
                <w:i/>
                <w:smallCaps w:val="0"/>
                <w:spacing w:val="0"/>
                <w:sz w:val="20"/>
                <w:lang w:val="fr-FR"/>
              </w:rPr>
              <w:t>opera</w:t>
            </w:r>
            <w:proofErr w:type="spellEnd"/>
            <w:r w:rsidRPr="00100788">
              <w:rPr>
                <w:i/>
                <w:smallCaps w:val="0"/>
                <w:spacing w:val="0"/>
                <w:sz w:val="20"/>
                <w:lang w:val="fr-FR"/>
              </w:rPr>
              <w:t xml:space="preserve"> </w:t>
            </w:r>
            <w:proofErr w:type="spellStart"/>
            <w:r w:rsidRPr="00100788">
              <w:rPr>
                <w:i/>
                <w:smallCaps w:val="0"/>
                <w:spacing w:val="0"/>
                <w:sz w:val="20"/>
                <w:lang w:val="fr-FR"/>
              </w:rPr>
              <w:t>professionale</w:t>
            </w:r>
            <w:proofErr w:type="spellEnd"/>
            <w:r w:rsidRPr="00100788">
              <w:rPr>
                <w:i/>
                <w:smallCaps w:val="0"/>
                <w:spacing w:val="0"/>
                <w:sz w:val="20"/>
                <w:lang w:val="fr-FR"/>
              </w:rPr>
              <w:t xml:space="preserve"> come </w:t>
            </w:r>
            <w:proofErr w:type="spellStart"/>
            <w:r w:rsidRPr="00100788">
              <w:rPr>
                <w:i/>
                <w:smallCaps w:val="0"/>
                <w:spacing w:val="0"/>
                <w:sz w:val="20"/>
                <w:lang w:val="fr-FR"/>
              </w:rPr>
              <w:t>medico</w:t>
            </w:r>
            <w:proofErr w:type="spellEnd"/>
            <w:r w:rsidRPr="00100788">
              <w:rPr>
                <w:i/>
                <w:smallCaps w:val="0"/>
                <w:spacing w:val="0"/>
                <w:sz w:val="20"/>
                <w:lang w:val="fr-FR"/>
              </w:rPr>
              <w:t xml:space="preserve"> </w:t>
            </w:r>
            <w:proofErr w:type="spellStart"/>
            <w:r w:rsidRPr="00100788">
              <w:rPr>
                <w:i/>
                <w:smallCaps w:val="0"/>
                <w:spacing w:val="0"/>
                <w:sz w:val="20"/>
                <w:lang w:val="fr-FR"/>
              </w:rPr>
              <w:t>specialista</w:t>
            </w:r>
            <w:proofErr w:type="spellEnd"/>
            <w:r w:rsidRPr="00100788">
              <w:rPr>
                <w:i/>
                <w:smallCaps w:val="0"/>
                <w:spacing w:val="0"/>
                <w:sz w:val="20"/>
                <w:lang w:val="fr-FR"/>
              </w:rPr>
              <w:t xml:space="preserve"> in </w:t>
            </w:r>
            <w:proofErr w:type="spellStart"/>
            <w:r w:rsidRPr="00100788">
              <w:rPr>
                <w:i/>
                <w:smallCaps w:val="0"/>
                <w:spacing w:val="0"/>
                <w:sz w:val="20"/>
                <w:lang w:val="fr-FR"/>
              </w:rPr>
              <w:t>otorinolaringoiatra</w:t>
            </w:r>
            <w:proofErr w:type="spellEnd"/>
            <w:r w:rsidRPr="00174392">
              <w:rPr>
                <w:i/>
                <w:smallCaps w:val="0"/>
                <w:spacing w:val="0"/>
                <w:sz w:val="20"/>
                <w:lang w:val="fr-FR"/>
              </w:rPr>
              <w:t xml:space="preserve"> U.O.C. </w:t>
            </w:r>
            <w:proofErr w:type="spellStart"/>
            <w:r w:rsidRPr="00174392">
              <w:rPr>
                <w:i/>
                <w:smallCaps w:val="0"/>
                <w:spacing w:val="0"/>
                <w:sz w:val="20"/>
                <w:lang w:val="fr-FR"/>
              </w:rPr>
              <w:t>Otorinolaringoiatria</w:t>
            </w:r>
            <w:proofErr w:type="spellEnd"/>
            <w:r>
              <w:rPr>
                <w:i/>
                <w:smallCaps w:val="0"/>
                <w:spacing w:val="0"/>
                <w:sz w:val="20"/>
                <w:lang w:val="fr-FR"/>
              </w:rPr>
              <w:t xml:space="preserve"> AV4 </w:t>
            </w:r>
            <w:proofErr w:type="spellStart"/>
            <w:r>
              <w:rPr>
                <w:i/>
                <w:smallCaps w:val="0"/>
                <w:spacing w:val="0"/>
                <w:sz w:val="20"/>
                <w:lang w:val="fr-FR"/>
              </w:rPr>
              <w:t>Fermo</w:t>
            </w:r>
            <w:proofErr w:type="spellEnd"/>
            <w:r>
              <w:rPr>
                <w:i/>
                <w:smallCaps w:val="0"/>
                <w:spacing w:val="0"/>
                <w:sz w:val="20"/>
                <w:lang w:val="fr-FR"/>
              </w:rPr>
              <w:t xml:space="preserve"> (2014-2015)</w:t>
            </w:r>
          </w:p>
          <w:p w14:paraId="3C1D1B87" w14:textId="3A5F6D85" w:rsidR="00BE71A9" w:rsidRPr="00100788" w:rsidRDefault="00100788" w:rsidP="00100788">
            <w:pPr>
              <w:pStyle w:val="3Titre"/>
              <w:spacing w:before="20" w:after="20"/>
              <w:jc w:val="both"/>
              <w:rPr>
                <w:i/>
                <w:smallCaps w:val="0"/>
                <w:spacing w:val="0"/>
                <w:sz w:val="20"/>
                <w:lang w:val="fr-FR"/>
              </w:rPr>
            </w:pPr>
            <w:proofErr w:type="spellStart"/>
            <w:r>
              <w:rPr>
                <w:i/>
                <w:smallCaps w:val="0"/>
                <w:spacing w:val="0"/>
                <w:sz w:val="20"/>
                <w:lang w:val="fr-FR"/>
              </w:rPr>
              <w:t>D</w:t>
            </w:r>
            <w:r w:rsidR="00174392" w:rsidRPr="00174392">
              <w:rPr>
                <w:i/>
                <w:smallCaps w:val="0"/>
                <w:spacing w:val="0"/>
                <w:sz w:val="20"/>
                <w:lang w:val="fr-FR"/>
              </w:rPr>
              <w:t>irigente</w:t>
            </w:r>
            <w:proofErr w:type="spellEnd"/>
            <w:r w:rsidR="00174392" w:rsidRPr="00174392">
              <w:rPr>
                <w:i/>
                <w:smallCaps w:val="0"/>
                <w:spacing w:val="0"/>
                <w:sz w:val="20"/>
                <w:lang w:val="fr-FR"/>
              </w:rPr>
              <w:t xml:space="preserve"> </w:t>
            </w:r>
            <w:proofErr w:type="spellStart"/>
            <w:r w:rsidR="00174392" w:rsidRPr="00174392">
              <w:rPr>
                <w:i/>
                <w:smallCaps w:val="0"/>
                <w:spacing w:val="0"/>
                <w:sz w:val="20"/>
                <w:lang w:val="fr-FR"/>
              </w:rPr>
              <w:t>me</w:t>
            </w:r>
            <w:r>
              <w:rPr>
                <w:i/>
                <w:smallCaps w:val="0"/>
                <w:spacing w:val="0"/>
                <w:sz w:val="20"/>
                <w:lang w:val="fr-FR"/>
              </w:rPr>
              <w:t>dico</w:t>
            </w:r>
            <w:proofErr w:type="spellEnd"/>
            <w:r>
              <w:rPr>
                <w:i/>
                <w:smallCaps w:val="0"/>
                <w:spacing w:val="0"/>
                <w:sz w:val="20"/>
                <w:lang w:val="fr-FR"/>
              </w:rPr>
              <w:t xml:space="preserve"> </w:t>
            </w:r>
            <w:proofErr w:type="spellStart"/>
            <w:r>
              <w:rPr>
                <w:i/>
                <w:smallCaps w:val="0"/>
                <w:spacing w:val="0"/>
                <w:sz w:val="20"/>
                <w:lang w:val="fr-FR"/>
              </w:rPr>
              <w:t>otorinolaringoiatra</w:t>
            </w:r>
            <w:proofErr w:type="spellEnd"/>
            <w:r>
              <w:rPr>
                <w:i/>
                <w:smallCaps w:val="0"/>
                <w:spacing w:val="0"/>
                <w:sz w:val="20"/>
                <w:lang w:val="fr-FR"/>
              </w:rPr>
              <w:t xml:space="preserve"> </w:t>
            </w:r>
            <w:r w:rsidR="00174392" w:rsidRPr="00174392">
              <w:rPr>
                <w:i/>
                <w:smallCaps w:val="0"/>
                <w:spacing w:val="0"/>
                <w:sz w:val="20"/>
                <w:lang w:val="fr-FR"/>
              </w:rPr>
              <w:t xml:space="preserve">U.O.C. </w:t>
            </w:r>
            <w:proofErr w:type="spellStart"/>
            <w:r w:rsidR="00174392" w:rsidRPr="00174392">
              <w:rPr>
                <w:i/>
                <w:smallCaps w:val="0"/>
                <w:spacing w:val="0"/>
                <w:sz w:val="20"/>
                <w:lang w:val="fr-FR"/>
              </w:rPr>
              <w:t>Otorinolaringoiatria</w:t>
            </w:r>
            <w:proofErr w:type="spellEnd"/>
            <w:r>
              <w:rPr>
                <w:i/>
                <w:smallCaps w:val="0"/>
                <w:spacing w:val="0"/>
                <w:sz w:val="20"/>
                <w:lang w:val="fr-FR"/>
              </w:rPr>
              <w:t xml:space="preserve"> AV4 </w:t>
            </w:r>
            <w:proofErr w:type="spellStart"/>
            <w:r>
              <w:rPr>
                <w:i/>
                <w:smallCaps w:val="0"/>
                <w:spacing w:val="0"/>
                <w:sz w:val="20"/>
                <w:lang w:val="fr-FR"/>
              </w:rPr>
              <w:t>Fermo</w:t>
            </w:r>
            <w:proofErr w:type="spellEnd"/>
            <w:r>
              <w:rPr>
                <w:i/>
                <w:smallCaps w:val="0"/>
                <w:spacing w:val="0"/>
                <w:sz w:val="20"/>
                <w:lang w:val="fr-FR"/>
              </w:rPr>
              <w:t xml:space="preserve"> (</w:t>
            </w:r>
            <w:r w:rsidR="00174392">
              <w:rPr>
                <w:i/>
                <w:smallCaps w:val="0"/>
                <w:spacing w:val="0"/>
                <w:sz w:val="20"/>
                <w:lang w:val="fr-FR"/>
              </w:rPr>
              <w:t>2016</w:t>
            </w:r>
            <w:r>
              <w:rPr>
                <w:i/>
                <w:smallCaps w:val="0"/>
                <w:spacing w:val="0"/>
                <w:sz w:val="20"/>
                <w:lang w:val="fr-FR"/>
              </w:rPr>
              <w:t xml:space="preserve"> in </w:t>
            </w:r>
            <w:proofErr w:type="gramStart"/>
            <w:r>
              <w:rPr>
                <w:i/>
                <w:smallCaps w:val="0"/>
                <w:spacing w:val="0"/>
                <w:sz w:val="20"/>
                <w:lang w:val="fr-FR"/>
              </w:rPr>
              <w:t>corso)</w:t>
            </w:r>
            <w:proofErr w:type="gramEnd"/>
          </w:p>
        </w:tc>
      </w:tr>
      <w:tr w:rsidR="00BE71A9" w14:paraId="6D36E184" w14:textId="77777777" w:rsidTr="00D221CF">
        <w:tc>
          <w:tcPr>
            <w:tcW w:w="2943" w:type="dxa"/>
          </w:tcPr>
          <w:p w14:paraId="30CC6B1D" w14:textId="7A5CB9BE" w:rsidR="00BE71A9" w:rsidRPr="00406F01" w:rsidRDefault="00BE71A9" w:rsidP="00D221CF">
            <w:pPr>
              <w:pStyle w:val="3Titre"/>
              <w:spacing w:before="40" w:after="40"/>
              <w:rPr>
                <w:b w:val="0"/>
                <w:i/>
                <w:smallCaps w:val="0"/>
                <w:spacing w:val="0"/>
                <w:sz w:val="20"/>
              </w:rPr>
            </w:pPr>
            <w:r>
              <w:rPr>
                <w:b w:val="0"/>
                <w:i/>
                <w:smallCaps w:val="0"/>
                <w:spacing w:val="0"/>
                <w:sz w:val="20"/>
              </w:rPr>
              <w:t xml:space="preserve">Capacità linguistiche </w:t>
            </w:r>
          </w:p>
        </w:tc>
        <w:tc>
          <w:tcPr>
            <w:tcW w:w="284" w:type="dxa"/>
          </w:tcPr>
          <w:p w14:paraId="2D36180B" w14:textId="77777777" w:rsidR="00BE71A9" w:rsidRDefault="00BE71A9" w:rsidP="00D221C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0F45360A" w14:textId="44D3DB0F" w:rsidR="00BE71A9" w:rsidRPr="003B02D4" w:rsidRDefault="00FE1D61" w:rsidP="00BE71A9">
            <w:pPr>
              <w:pStyle w:val="3Titre"/>
              <w:tabs>
                <w:tab w:val="left" w:pos="1215"/>
              </w:tabs>
              <w:spacing w:before="20" w:after="20"/>
              <w:rPr>
                <w:smallCaps w:val="0"/>
                <w:spacing w:val="0"/>
                <w:sz w:val="20"/>
              </w:rPr>
            </w:pPr>
            <w:r w:rsidRPr="003B02D4">
              <w:rPr>
                <w:smallCaps w:val="0"/>
                <w:spacing w:val="0"/>
                <w:sz w:val="20"/>
              </w:rPr>
              <w:t xml:space="preserve">Inglese </w:t>
            </w:r>
          </w:p>
        </w:tc>
      </w:tr>
      <w:tr w:rsidR="00BE71A9" w14:paraId="4398D234" w14:textId="77777777" w:rsidTr="00D221CF">
        <w:tc>
          <w:tcPr>
            <w:tcW w:w="2943" w:type="dxa"/>
          </w:tcPr>
          <w:p w14:paraId="6D767485" w14:textId="48701656" w:rsidR="00BE71A9" w:rsidRPr="00406F01" w:rsidRDefault="00BE71A9" w:rsidP="00D221CF">
            <w:pPr>
              <w:pStyle w:val="3Titre"/>
              <w:spacing w:before="40" w:after="40"/>
              <w:rPr>
                <w:b w:val="0"/>
                <w:i/>
                <w:smallCaps w:val="0"/>
                <w:spacing w:val="0"/>
                <w:sz w:val="20"/>
              </w:rPr>
            </w:pPr>
            <w:r>
              <w:rPr>
                <w:b w:val="0"/>
                <w:i/>
                <w:smallCaps w:val="0"/>
                <w:spacing w:val="0"/>
                <w:sz w:val="20"/>
              </w:rPr>
              <w:t xml:space="preserve">Capacità nell’uso delle tecnologie </w:t>
            </w:r>
          </w:p>
        </w:tc>
        <w:tc>
          <w:tcPr>
            <w:tcW w:w="284" w:type="dxa"/>
          </w:tcPr>
          <w:p w14:paraId="7460FDFC" w14:textId="77777777" w:rsidR="00BE71A9" w:rsidRDefault="00BE71A9" w:rsidP="00D221C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2E607070" w14:textId="77777777" w:rsidR="00731892" w:rsidRDefault="00174392" w:rsidP="00174392">
            <w:pPr>
              <w:pStyle w:val="3Titre"/>
              <w:spacing w:before="20" w:after="20"/>
              <w:rPr>
                <w:smallCaps w:val="0"/>
                <w:spacing w:val="0"/>
                <w:sz w:val="20"/>
              </w:rPr>
            </w:pPr>
            <w:r w:rsidRPr="00100788">
              <w:rPr>
                <w:smallCaps w:val="0"/>
                <w:spacing w:val="0"/>
                <w:sz w:val="20"/>
              </w:rPr>
              <w:t xml:space="preserve">Buona conoscenza di vari sistemi operativi (Windows, Linux, Mac-OS X) e del pacchetto Office (Word, Excel, Access, PowerPoint, Publisher); </w:t>
            </w:r>
          </w:p>
          <w:p w14:paraId="030EC81F" w14:textId="77777777" w:rsidR="00731892" w:rsidRDefault="00174392" w:rsidP="00174392">
            <w:pPr>
              <w:pStyle w:val="3Titre"/>
              <w:spacing w:before="20" w:after="20"/>
              <w:rPr>
                <w:smallCaps w:val="0"/>
                <w:spacing w:val="0"/>
                <w:sz w:val="20"/>
              </w:rPr>
            </w:pPr>
            <w:r w:rsidRPr="00100788">
              <w:rPr>
                <w:smallCaps w:val="0"/>
                <w:spacing w:val="0"/>
                <w:sz w:val="20"/>
              </w:rPr>
              <w:t xml:space="preserve">Intensa pratica nell’utilizzo </w:t>
            </w:r>
            <w:proofErr w:type="gramStart"/>
            <w:r w:rsidRPr="00100788">
              <w:rPr>
                <w:smallCaps w:val="0"/>
                <w:spacing w:val="0"/>
                <w:sz w:val="20"/>
              </w:rPr>
              <w:t xml:space="preserve">di </w:t>
            </w:r>
            <w:proofErr w:type="gramEnd"/>
            <w:r w:rsidRPr="00100788">
              <w:rPr>
                <w:smallCaps w:val="0"/>
                <w:spacing w:val="0"/>
                <w:sz w:val="20"/>
              </w:rPr>
              <w:t>internet e di differenti web browser (</w:t>
            </w:r>
            <w:proofErr w:type="spellStart"/>
            <w:r w:rsidRPr="00100788">
              <w:rPr>
                <w:smallCaps w:val="0"/>
                <w:spacing w:val="0"/>
                <w:sz w:val="20"/>
              </w:rPr>
              <w:t>microsoft</w:t>
            </w:r>
            <w:proofErr w:type="spellEnd"/>
            <w:r w:rsidRPr="00100788">
              <w:rPr>
                <w:smallCaps w:val="0"/>
                <w:spacing w:val="0"/>
                <w:sz w:val="20"/>
              </w:rPr>
              <w:t xml:space="preserve"> internet </w:t>
            </w:r>
            <w:proofErr w:type="spellStart"/>
            <w:r w:rsidRPr="00100788">
              <w:rPr>
                <w:smallCaps w:val="0"/>
                <w:spacing w:val="0"/>
                <w:sz w:val="20"/>
              </w:rPr>
              <w:t>explorel</w:t>
            </w:r>
            <w:proofErr w:type="spellEnd"/>
            <w:r w:rsidRPr="00100788">
              <w:rPr>
                <w:smallCaps w:val="0"/>
                <w:spacing w:val="0"/>
                <w:sz w:val="20"/>
              </w:rPr>
              <w:t xml:space="preserve">, </w:t>
            </w:r>
            <w:proofErr w:type="spellStart"/>
            <w:r w:rsidRPr="00100788">
              <w:rPr>
                <w:smallCaps w:val="0"/>
                <w:spacing w:val="0"/>
                <w:sz w:val="20"/>
              </w:rPr>
              <w:t>mozilla</w:t>
            </w:r>
            <w:proofErr w:type="spellEnd"/>
            <w:r w:rsidRPr="00100788">
              <w:rPr>
                <w:smallCaps w:val="0"/>
                <w:spacing w:val="0"/>
                <w:sz w:val="20"/>
              </w:rPr>
              <w:t xml:space="preserve"> </w:t>
            </w:r>
            <w:proofErr w:type="spellStart"/>
            <w:r w:rsidRPr="00100788">
              <w:rPr>
                <w:smallCaps w:val="0"/>
                <w:spacing w:val="0"/>
                <w:sz w:val="20"/>
              </w:rPr>
              <w:t>firefox</w:t>
            </w:r>
            <w:proofErr w:type="spellEnd"/>
            <w:r w:rsidRPr="00100788">
              <w:rPr>
                <w:smallCaps w:val="0"/>
                <w:spacing w:val="0"/>
                <w:sz w:val="20"/>
              </w:rPr>
              <w:t xml:space="preserve">, safari, </w:t>
            </w:r>
            <w:proofErr w:type="spellStart"/>
            <w:r w:rsidRPr="00100788">
              <w:rPr>
                <w:smallCaps w:val="0"/>
                <w:spacing w:val="0"/>
                <w:sz w:val="20"/>
              </w:rPr>
              <w:t>google</w:t>
            </w:r>
            <w:proofErr w:type="spellEnd"/>
            <w:r w:rsidRPr="00100788">
              <w:rPr>
                <w:smallCaps w:val="0"/>
                <w:spacing w:val="0"/>
                <w:sz w:val="20"/>
              </w:rPr>
              <w:t xml:space="preserve"> </w:t>
            </w:r>
            <w:proofErr w:type="spellStart"/>
            <w:r w:rsidRPr="00100788">
              <w:rPr>
                <w:smallCaps w:val="0"/>
                <w:spacing w:val="0"/>
                <w:sz w:val="20"/>
              </w:rPr>
              <w:t>chrome</w:t>
            </w:r>
            <w:proofErr w:type="spellEnd"/>
            <w:r w:rsidRPr="00100788">
              <w:rPr>
                <w:smallCaps w:val="0"/>
                <w:spacing w:val="0"/>
                <w:sz w:val="20"/>
              </w:rPr>
              <w:t>) e dei principali software di gestione di posta elettronica (</w:t>
            </w:r>
            <w:proofErr w:type="spellStart"/>
            <w:r w:rsidRPr="00100788">
              <w:rPr>
                <w:smallCaps w:val="0"/>
                <w:spacing w:val="0"/>
                <w:sz w:val="20"/>
              </w:rPr>
              <w:t>microsoft</w:t>
            </w:r>
            <w:proofErr w:type="spellEnd"/>
            <w:r w:rsidRPr="00100788">
              <w:rPr>
                <w:smallCaps w:val="0"/>
                <w:spacing w:val="0"/>
                <w:sz w:val="20"/>
              </w:rPr>
              <w:t xml:space="preserve"> </w:t>
            </w:r>
            <w:proofErr w:type="spellStart"/>
            <w:r w:rsidRPr="00100788">
              <w:rPr>
                <w:smallCaps w:val="0"/>
                <w:spacing w:val="0"/>
                <w:sz w:val="20"/>
              </w:rPr>
              <w:t>outlook</w:t>
            </w:r>
            <w:proofErr w:type="spellEnd"/>
            <w:r w:rsidRPr="00100788">
              <w:rPr>
                <w:smallCaps w:val="0"/>
                <w:spacing w:val="0"/>
                <w:sz w:val="20"/>
              </w:rPr>
              <w:t xml:space="preserve">, </w:t>
            </w:r>
            <w:proofErr w:type="spellStart"/>
            <w:r w:rsidRPr="00100788">
              <w:rPr>
                <w:smallCaps w:val="0"/>
                <w:spacing w:val="0"/>
                <w:sz w:val="20"/>
              </w:rPr>
              <w:t>mozilla</w:t>
            </w:r>
            <w:proofErr w:type="spellEnd"/>
            <w:r w:rsidRPr="00100788">
              <w:rPr>
                <w:smallCaps w:val="0"/>
                <w:spacing w:val="0"/>
                <w:sz w:val="20"/>
              </w:rPr>
              <w:t xml:space="preserve"> </w:t>
            </w:r>
            <w:proofErr w:type="spellStart"/>
            <w:r w:rsidRPr="00100788">
              <w:rPr>
                <w:smallCaps w:val="0"/>
                <w:spacing w:val="0"/>
                <w:sz w:val="20"/>
              </w:rPr>
              <w:t>thunderbir</w:t>
            </w:r>
            <w:r w:rsidR="00100788" w:rsidRPr="00100788">
              <w:rPr>
                <w:smallCaps w:val="0"/>
                <w:spacing w:val="0"/>
                <w:sz w:val="20"/>
              </w:rPr>
              <w:t>d</w:t>
            </w:r>
            <w:proofErr w:type="spellEnd"/>
            <w:r w:rsidR="00100788" w:rsidRPr="00100788">
              <w:rPr>
                <w:smallCaps w:val="0"/>
                <w:spacing w:val="0"/>
                <w:sz w:val="20"/>
              </w:rPr>
              <w:t xml:space="preserve">). </w:t>
            </w:r>
          </w:p>
          <w:p w14:paraId="7BC36360" w14:textId="6EBCE847" w:rsidR="00174392" w:rsidRPr="00100788" w:rsidRDefault="00100788" w:rsidP="00174392">
            <w:pPr>
              <w:pStyle w:val="3Titre"/>
              <w:spacing w:before="20" w:after="20"/>
              <w:rPr>
                <w:smallCaps w:val="0"/>
                <w:spacing w:val="0"/>
                <w:sz w:val="20"/>
              </w:rPr>
            </w:pPr>
            <w:r w:rsidRPr="00100788">
              <w:rPr>
                <w:smallCaps w:val="0"/>
                <w:spacing w:val="0"/>
                <w:sz w:val="20"/>
              </w:rPr>
              <w:t xml:space="preserve">Ottima abilità nel campo </w:t>
            </w:r>
            <w:proofErr w:type="gramStart"/>
            <w:r w:rsidRPr="00100788">
              <w:rPr>
                <w:smallCaps w:val="0"/>
                <w:spacing w:val="0"/>
                <w:sz w:val="20"/>
              </w:rPr>
              <w:t>del</w:t>
            </w:r>
            <w:r w:rsidR="00174392" w:rsidRPr="00100788">
              <w:rPr>
                <w:smallCaps w:val="0"/>
                <w:spacing w:val="0"/>
                <w:sz w:val="20"/>
              </w:rPr>
              <w:t xml:space="preserve"> </w:t>
            </w:r>
            <w:proofErr w:type="gramEnd"/>
            <w:r w:rsidR="00174392" w:rsidRPr="00100788">
              <w:rPr>
                <w:smallCaps w:val="0"/>
                <w:spacing w:val="0"/>
                <w:sz w:val="20"/>
              </w:rPr>
              <w:t>image e video editing</w:t>
            </w:r>
            <w:r w:rsidR="00731892">
              <w:rPr>
                <w:smallCaps w:val="0"/>
                <w:spacing w:val="0"/>
                <w:sz w:val="20"/>
              </w:rPr>
              <w:t xml:space="preserve"> (</w:t>
            </w:r>
            <w:proofErr w:type="spellStart"/>
            <w:r w:rsidR="00731892">
              <w:rPr>
                <w:smallCaps w:val="0"/>
                <w:spacing w:val="0"/>
                <w:sz w:val="20"/>
              </w:rPr>
              <w:t>Pinnacle</w:t>
            </w:r>
            <w:proofErr w:type="spellEnd"/>
            <w:r w:rsidR="00731892">
              <w:rPr>
                <w:smallCaps w:val="0"/>
                <w:spacing w:val="0"/>
                <w:sz w:val="20"/>
              </w:rPr>
              <w:t xml:space="preserve"> studio, </w:t>
            </w:r>
            <w:proofErr w:type="spellStart"/>
            <w:r w:rsidR="00731892">
              <w:rPr>
                <w:smallCaps w:val="0"/>
                <w:spacing w:val="0"/>
                <w:sz w:val="20"/>
              </w:rPr>
              <w:t>i.</w:t>
            </w:r>
            <w:proofErr w:type="gramStart"/>
            <w:r w:rsidR="00731892">
              <w:rPr>
                <w:smallCaps w:val="0"/>
                <w:spacing w:val="0"/>
                <w:sz w:val="20"/>
              </w:rPr>
              <w:t>Movie</w:t>
            </w:r>
            <w:proofErr w:type="spellEnd"/>
            <w:proofErr w:type="gramEnd"/>
            <w:r w:rsidR="00731892">
              <w:rPr>
                <w:smallCaps w:val="0"/>
                <w:spacing w:val="0"/>
                <w:sz w:val="20"/>
              </w:rPr>
              <w:t>, Paint , GIMP).</w:t>
            </w:r>
          </w:p>
          <w:p w14:paraId="11C85F2D" w14:textId="567406D2" w:rsidR="00174392" w:rsidRPr="00100788" w:rsidRDefault="00174392" w:rsidP="00174392">
            <w:pPr>
              <w:pStyle w:val="3Titre"/>
              <w:spacing w:before="20" w:after="20"/>
              <w:rPr>
                <w:smallCaps w:val="0"/>
                <w:spacing w:val="0"/>
                <w:sz w:val="20"/>
              </w:rPr>
            </w:pPr>
            <w:proofErr w:type="gramStart"/>
            <w:r w:rsidRPr="00100788">
              <w:rPr>
                <w:smallCaps w:val="0"/>
                <w:spacing w:val="0"/>
                <w:sz w:val="20"/>
              </w:rPr>
              <w:t>Buona capacità nella gestione di apparecchiature e software elettromedicali (</w:t>
            </w:r>
            <w:proofErr w:type="spellStart"/>
            <w:r w:rsidRPr="00100788">
              <w:rPr>
                <w:smallCaps w:val="0"/>
                <w:spacing w:val="0"/>
                <w:sz w:val="20"/>
              </w:rPr>
              <w:t>neuromonitor</w:t>
            </w:r>
            <w:proofErr w:type="spellEnd"/>
            <w:r w:rsidRPr="00100788">
              <w:rPr>
                <w:smallCaps w:val="0"/>
                <w:spacing w:val="0"/>
                <w:sz w:val="20"/>
              </w:rPr>
              <w:t xml:space="preserve">, </w:t>
            </w:r>
            <w:proofErr w:type="spellStart"/>
            <w:r w:rsidRPr="00100788">
              <w:rPr>
                <w:smallCaps w:val="0"/>
                <w:spacing w:val="0"/>
                <w:sz w:val="20"/>
              </w:rPr>
              <w:t>neuronavigatori</w:t>
            </w:r>
            <w:proofErr w:type="spellEnd"/>
            <w:r w:rsidRPr="00100788">
              <w:rPr>
                <w:smallCaps w:val="0"/>
                <w:spacing w:val="0"/>
                <w:sz w:val="20"/>
              </w:rPr>
              <w:t xml:space="preserve">, </w:t>
            </w:r>
            <w:proofErr w:type="spellStart"/>
            <w:r w:rsidRPr="00100788">
              <w:rPr>
                <w:smallCaps w:val="0"/>
                <w:spacing w:val="0"/>
                <w:sz w:val="20"/>
              </w:rPr>
              <w:t>cromoendoscopi</w:t>
            </w:r>
            <w:proofErr w:type="spellEnd"/>
            <w:r w:rsidRPr="00100788">
              <w:rPr>
                <w:smallCaps w:val="0"/>
                <w:spacing w:val="0"/>
                <w:sz w:val="20"/>
              </w:rPr>
              <w:t>, stroboscopi)</w:t>
            </w:r>
            <w:proofErr w:type="gramEnd"/>
          </w:p>
          <w:p w14:paraId="47FCAD80" w14:textId="2D5C7A66" w:rsidR="00FE1D61" w:rsidRPr="00406F01" w:rsidRDefault="00FE1D61" w:rsidP="00D221CF">
            <w:pPr>
              <w:pStyle w:val="3Titre"/>
              <w:spacing w:before="20" w:after="20"/>
              <w:rPr>
                <w:b w:val="0"/>
                <w:i/>
                <w:smallCaps w:val="0"/>
                <w:spacing w:val="0"/>
                <w:sz w:val="20"/>
              </w:rPr>
            </w:pPr>
          </w:p>
        </w:tc>
      </w:tr>
      <w:tr w:rsidR="00BE71A9" w14:paraId="16445731" w14:textId="77777777" w:rsidTr="00D221CF">
        <w:tc>
          <w:tcPr>
            <w:tcW w:w="2943" w:type="dxa"/>
          </w:tcPr>
          <w:p w14:paraId="30F47F1A" w14:textId="77777777" w:rsidR="00BE71A9" w:rsidRDefault="00BE71A9" w:rsidP="00D221CF">
            <w:pPr>
              <w:pStyle w:val="3Titre"/>
              <w:spacing w:before="40" w:after="40"/>
              <w:rPr>
                <w:b w:val="0"/>
                <w:i/>
                <w:smallCaps w:val="0"/>
                <w:spacing w:val="0"/>
                <w:sz w:val="20"/>
              </w:rPr>
            </w:pPr>
            <w:r>
              <w:rPr>
                <w:b w:val="0"/>
                <w:i/>
                <w:smallCaps w:val="0"/>
                <w:spacing w:val="0"/>
                <w:sz w:val="20"/>
              </w:rPr>
              <w:t>Altro</w:t>
            </w:r>
          </w:p>
          <w:p w14:paraId="58C4F266" w14:textId="1D451316" w:rsidR="00BE71A9" w:rsidRDefault="00BE71A9" w:rsidP="00D221CF">
            <w:pPr>
              <w:pStyle w:val="3Titre"/>
              <w:spacing w:before="40" w:after="40"/>
              <w:rPr>
                <w:b w:val="0"/>
                <w:i/>
                <w:smallCaps w:val="0"/>
                <w:spacing w:val="0"/>
                <w:sz w:val="20"/>
              </w:rPr>
            </w:pPr>
            <w:r w:rsidRPr="004616CC">
              <w:rPr>
                <w:b w:val="0"/>
                <w:i/>
                <w:smallCaps w:val="0"/>
                <w:spacing w:val="0"/>
                <w:sz w:val="16"/>
              </w:rPr>
              <w:t xml:space="preserve">(partecipazione a convegni e seminari, pubblicazioni, collaborazioni a riviste, ecc., </w:t>
            </w:r>
            <w:proofErr w:type="gramStart"/>
            <w:r w:rsidRPr="004616CC">
              <w:rPr>
                <w:b w:val="0"/>
                <w:i/>
                <w:smallCaps w:val="0"/>
                <w:spacing w:val="0"/>
                <w:sz w:val="16"/>
              </w:rPr>
              <w:t>ed</w:t>
            </w:r>
            <w:proofErr w:type="gramEnd"/>
            <w:r w:rsidRPr="004616CC">
              <w:rPr>
                <w:b w:val="0"/>
                <w:i/>
                <w:smallCaps w:val="0"/>
                <w:spacing w:val="0"/>
                <w:sz w:val="16"/>
              </w:rPr>
              <w:t xml:space="preserve"> ogni altra informazione che il dirigente ritiene di dover pubblicare)</w:t>
            </w:r>
          </w:p>
        </w:tc>
        <w:tc>
          <w:tcPr>
            <w:tcW w:w="284" w:type="dxa"/>
          </w:tcPr>
          <w:p w14:paraId="16942745" w14:textId="77777777" w:rsidR="00BE71A9" w:rsidRDefault="00BE71A9" w:rsidP="00D221C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15F97893" w14:textId="3D830B4C" w:rsidR="006930C1" w:rsidRPr="006930C1" w:rsidRDefault="00731892" w:rsidP="006930C1">
            <w:pPr>
              <w:jc w:val="both"/>
              <w:rPr>
                <w:rFonts w:ascii="Arial Narrow" w:hAnsi="Arial Narrow"/>
                <w:b/>
                <w:sz w:val="20"/>
                <w:lang w:val="it-IT"/>
              </w:rPr>
            </w:pPr>
            <w:r>
              <w:rPr>
                <w:rFonts w:ascii="Arial Narrow" w:hAnsi="Arial Narrow"/>
                <w:b/>
                <w:sz w:val="20"/>
                <w:lang w:val="it-IT"/>
              </w:rPr>
              <w:t>Ha partecipato a più di 80</w:t>
            </w:r>
            <w:r w:rsidR="006930C1" w:rsidRPr="006930C1">
              <w:rPr>
                <w:rFonts w:ascii="Arial Narrow" w:hAnsi="Arial Narrow"/>
                <w:b/>
                <w:sz w:val="20"/>
                <w:lang w:val="it-IT"/>
              </w:rPr>
              <w:t xml:space="preserve">0 interventi di chirurgia </w:t>
            </w:r>
            <w:proofErr w:type="spellStart"/>
            <w:r w:rsidR="006930C1" w:rsidRPr="006930C1">
              <w:rPr>
                <w:rFonts w:ascii="Arial Narrow" w:hAnsi="Arial Narrow"/>
                <w:b/>
                <w:sz w:val="20"/>
                <w:lang w:val="it-IT"/>
              </w:rPr>
              <w:t>cervico</w:t>
            </w:r>
            <w:proofErr w:type="spellEnd"/>
            <w:r w:rsidR="006930C1" w:rsidRPr="006930C1">
              <w:rPr>
                <w:rFonts w:ascii="Arial Narrow" w:hAnsi="Arial Narrow"/>
                <w:b/>
                <w:sz w:val="20"/>
                <w:lang w:val="it-IT"/>
              </w:rPr>
              <w:t xml:space="preserve">-facciale, maxillo-facciale, </w:t>
            </w:r>
            <w:proofErr w:type="spellStart"/>
            <w:r w:rsidR="006930C1" w:rsidRPr="006930C1">
              <w:rPr>
                <w:rFonts w:ascii="Arial Narrow" w:hAnsi="Arial Narrow"/>
                <w:b/>
                <w:sz w:val="20"/>
                <w:lang w:val="it-IT"/>
              </w:rPr>
              <w:t>otochirurgia</w:t>
            </w:r>
            <w:proofErr w:type="spellEnd"/>
            <w:r w:rsidR="006930C1" w:rsidRPr="006930C1">
              <w:rPr>
                <w:rFonts w:ascii="Arial Narrow" w:hAnsi="Arial Narrow"/>
                <w:b/>
                <w:sz w:val="20"/>
                <w:lang w:val="it-IT"/>
              </w:rPr>
              <w:t xml:space="preserve">, </w:t>
            </w:r>
            <w:proofErr w:type="gramStart"/>
            <w:r w:rsidR="006930C1" w:rsidRPr="006930C1">
              <w:rPr>
                <w:rFonts w:ascii="Arial Narrow" w:hAnsi="Arial Narrow"/>
                <w:b/>
                <w:sz w:val="20"/>
                <w:lang w:val="it-IT"/>
              </w:rPr>
              <w:t>chirurgia</w:t>
            </w:r>
            <w:proofErr w:type="gramEnd"/>
            <w:r w:rsidR="006930C1" w:rsidRPr="006930C1">
              <w:rPr>
                <w:rFonts w:ascii="Arial Narrow" w:hAnsi="Arial Narrow"/>
                <w:b/>
                <w:sz w:val="20"/>
                <w:lang w:val="it-IT"/>
              </w:rPr>
              <w:t xml:space="preserve"> estetica e ricostruttiva del volto, </w:t>
            </w:r>
            <w:proofErr w:type="spellStart"/>
            <w:r w:rsidR="006930C1" w:rsidRPr="006930C1">
              <w:rPr>
                <w:rFonts w:ascii="Arial Narrow" w:hAnsi="Arial Narrow"/>
                <w:b/>
                <w:sz w:val="20"/>
                <w:lang w:val="it-IT"/>
              </w:rPr>
              <w:t>fonochirurgia</w:t>
            </w:r>
            <w:proofErr w:type="spellEnd"/>
            <w:r w:rsidR="006930C1" w:rsidRPr="006930C1">
              <w:rPr>
                <w:rFonts w:ascii="Arial Narrow" w:hAnsi="Arial Narrow"/>
                <w:b/>
                <w:sz w:val="20"/>
                <w:lang w:val="it-IT"/>
              </w:rPr>
              <w:t xml:space="preserve">. </w:t>
            </w:r>
          </w:p>
          <w:p w14:paraId="4CB35157" w14:textId="771C23C2" w:rsidR="00803FAD" w:rsidRPr="006930C1" w:rsidRDefault="006930C1" w:rsidP="006930C1">
            <w:pPr>
              <w:jc w:val="both"/>
              <w:rPr>
                <w:b/>
                <w:sz w:val="22"/>
                <w:szCs w:val="22"/>
              </w:rPr>
            </w:pPr>
            <w:r w:rsidRPr="006930C1">
              <w:rPr>
                <w:rFonts w:ascii="Arial Narrow" w:hAnsi="Arial Narrow"/>
                <w:b/>
                <w:sz w:val="20"/>
                <w:lang w:val="it-IT"/>
              </w:rPr>
              <w:t>Ha partecipato a più di 100 eventi formativi teorico-pratici .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</w:tbl>
    <w:p w14:paraId="199C4CC3" w14:textId="466E54B2" w:rsidR="0002400F" w:rsidRPr="002B5287" w:rsidRDefault="0002400F" w:rsidP="002B5287">
      <w:pPr>
        <w:tabs>
          <w:tab w:val="left" w:pos="3237"/>
        </w:tabs>
        <w:rPr>
          <w:lang w:val="it-IT"/>
        </w:rPr>
      </w:pPr>
    </w:p>
    <w:sectPr w:rsidR="0002400F" w:rsidRPr="002B5287" w:rsidSect="00701B36">
      <w:footerReference w:type="even" r:id="rId8"/>
      <w:footerReference w:type="default" r:id="rId9"/>
      <w:pgSz w:w="11907" w:h="16840" w:code="9"/>
      <w:pgMar w:top="851" w:right="850" w:bottom="851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26A1C0" w14:textId="77777777" w:rsidR="006930C1" w:rsidRDefault="006930C1">
      <w:r>
        <w:separator/>
      </w:r>
    </w:p>
  </w:endnote>
  <w:endnote w:type="continuationSeparator" w:id="0">
    <w:p w14:paraId="4CCBAD03" w14:textId="77777777" w:rsidR="006930C1" w:rsidRDefault="00693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0DABD7" w14:textId="77777777" w:rsidR="006930C1" w:rsidRDefault="006930C1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end"/>
    </w:r>
  </w:p>
  <w:p w14:paraId="75862DA5" w14:textId="77777777" w:rsidR="006930C1" w:rsidRDefault="006930C1">
    <w:pPr>
      <w:ind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C771D7" w14:textId="77777777" w:rsidR="006930C1" w:rsidRDefault="006930C1">
    <w:pPr>
      <w:framePr w:wrap="around" w:vAnchor="text" w:hAnchor="margin" w:y="1"/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84"/>
      <w:gridCol w:w="6095"/>
    </w:tblGrid>
    <w:tr w:rsidR="006930C1" w:rsidRPr="00037B85" w14:paraId="52C04CDC" w14:textId="77777777"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14:paraId="020FDD50" w14:textId="77777777" w:rsidR="006930C1" w:rsidRDefault="006930C1">
          <w:pPr>
            <w:pStyle w:val="Eaoaeaa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14:paraId="35A9EB9A" w14:textId="77777777" w:rsidR="006930C1" w:rsidRPr="00037B85" w:rsidRDefault="006930C1">
          <w:pPr>
            <w:pStyle w:val="Nessunaspaziatura"/>
            <w:rPr>
              <w:rFonts w:ascii="Arial Narrow" w:hAnsi="Arial Narrow"/>
              <w:i/>
              <w:lang w:val="it-IT"/>
            </w:rPr>
          </w:pPr>
        </w:p>
      </w:tc>
    </w:tr>
  </w:tbl>
  <w:p w14:paraId="36518391" w14:textId="77777777" w:rsidR="006930C1" w:rsidRPr="00037B85" w:rsidRDefault="006930C1">
    <w:pPr>
      <w:pStyle w:val="Eaoaeaa"/>
      <w:widowControl/>
      <w:tabs>
        <w:tab w:val="left" w:pos="3261"/>
      </w:tabs>
      <w:rPr>
        <w:rFonts w:ascii="Arial Narrow" w:hAnsi="Arial Narrow"/>
        <w:sz w:val="18"/>
        <w:lang w:val="it-IT"/>
      </w:rPr>
    </w:pPr>
    <w:r w:rsidRPr="00037B85">
      <w:rPr>
        <w:rFonts w:ascii="Arial Narrow" w:hAnsi="Arial Narrow"/>
        <w:sz w:val="18"/>
        <w:lang w:val="it-IT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53F83F" w14:textId="77777777" w:rsidR="006930C1" w:rsidRDefault="006930C1">
      <w:r>
        <w:separator/>
      </w:r>
    </w:p>
  </w:footnote>
  <w:footnote w:type="continuationSeparator" w:id="0">
    <w:p w14:paraId="27BC05D0" w14:textId="77777777" w:rsidR="006930C1" w:rsidRDefault="00693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ACF4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2"/>
    <w:multiLevelType w:val="singleLevel"/>
    <w:tmpl w:val="7D464FF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5">
    <w:nsid w:val="089976CB"/>
    <w:multiLevelType w:val="hybridMultilevel"/>
    <w:tmpl w:val="E2D831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7A0384"/>
    <w:multiLevelType w:val="singleLevel"/>
    <w:tmpl w:val="82C646BE"/>
    <w:lvl w:ilvl="0">
      <w:start w:val="1"/>
      <w:numFmt w:val="bullet"/>
      <w:pStyle w:val="Tiret2"/>
      <w:lvlText w:val="-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sz w:val="22"/>
      </w:rPr>
    </w:lvl>
  </w:abstractNum>
  <w:abstractNum w:abstractNumId="7">
    <w:nsid w:val="18472399"/>
    <w:multiLevelType w:val="singleLevel"/>
    <w:tmpl w:val="37A070FC"/>
    <w:lvl w:ilvl="0">
      <w:start w:val="1"/>
      <w:numFmt w:val="bullet"/>
      <w:pStyle w:val="bullet1"/>
      <w:lvlText w:val="•"/>
      <w:lvlJc w:val="left"/>
      <w:pPr>
        <w:tabs>
          <w:tab w:val="num" w:pos="644"/>
        </w:tabs>
        <w:ind w:left="567" w:hanging="283"/>
      </w:pPr>
      <w:rPr>
        <w:rFonts w:ascii="Arial" w:hAnsi="Arial" w:hint="default"/>
      </w:rPr>
    </w:lvl>
  </w:abstractNum>
  <w:abstractNum w:abstractNumId="8">
    <w:nsid w:val="1A4914A1"/>
    <w:multiLevelType w:val="multilevel"/>
    <w:tmpl w:val="1FF8CF1E"/>
    <w:lvl w:ilvl="0">
      <w:start w:val="23"/>
      <w:numFmt w:val="decimal"/>
      <w:lvlText w:val="%1"/>
      <w:lvlJc w:val="left"/>
      <w:pPr>
        <w:ind w:left="520" w:hanging="520"/>
      </w:pPr>
      <w:rPr>
        <w:rFonts w:cs="Times New Roman" w:hint="default"/>
      </w:rPr>
    </w:lvl>
    <w:lvl w:ilvl="1">
      <w:start w:val="24"/>
      <w:numFmt w:val="decimal"/>
      <w:lvlText w:val="%1-%2"/>
      <w:lvlJc w:val="left"/>
      <w:pPr>
        <w:ind w:left="520" w:hanging="5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24AE6D33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28D357C3"/>
    <w:multiLevelType w:val="multilevel"/>
    <w:tmpl w:val="1B8C1546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4"/>
      <w:numFmt w:val="decimal"/>
      <w:lvlText w:val="%1-%2"/>
      <w:lvlJc w:val="left"/>
      <w:pPr>
        <w:ind w:left="116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8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52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26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360" w:hanging="1440"/>
      </w:pPr>
      <w:rPr>
        <w:rFonts w:hint="default"/>
      </w:rPr>
    </w:lvl>
  </w:abstractNum>
  <w:abstractNum w:abstractNumId="11">
    <w:nsid w:val="2D641DAC"/>
    <w:multiLevelType w:val="hybridMultilevel"/>
    <w:tmpl w:val="26C23228"/>
    <w:lvl w:ilvl="0" w:tplc="0410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4DA7345B"/>
    <w:multiLevelType w:val="singleLevel"/>
    <w:tmpl w:val="00C85464"/>
    <w:lvl w:ilvl="0">
      <w:start w:val="1"/>
      <w:numFmt w:val="bullet"/>
      <w:pStyle w:val="bullet2"/>
      <w:lvlText w:val="•"/>
      <w:lvlJc w:val="left"/>
      <w:pPr>
        <w:tabs>
          <w:tab w:val="num" w:pos="644"/>
        </w:tabs>
        <w:ind w:left="567" w:hanging="283"/>
      </w:pPr>
      <w:rPr>
        <w:rFonts w:ascii="Arial" w:hAnsi="Arial" w:hint="default"/>
      </w:rPr>
    </w:lvl>
  </w:abstractNum>
  <w:abstractNum w:abstractNumId="13">
    <w:nsid w:val="5DFD014F"/>
    <w:multiLevelType w:val="singleLevel"/>
    <w:tmpl w:val="E8907EA8"/>
    <w:lvl w:ilvl="0">
      <w:start w:val="1"/>
      <w:numFmt w:val="bullet"/>
      <w:pStyle w:val="Tiret1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</w:rPr>
    </w:lvl>
  </w:abstractNum>
  <w:abstractNum w:abstractNumId="14">
    <w:nsid w:val="628B384D"/>
    <w:multiLevelType w:val="hybridMultilevel"/>
    <w:tmpl w:val="BE4CE2B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6"/>
  </w:num>
  <w:num w:numId="5">
    <w:abstractNumId w:val="5"/>
  </w:num>
  <w:num w:numId="6">
    <w:abstractNumId w:val="8"/>
  </w:num>
  <w:num w:numId="7">
    <w:abstractNumId w:val="9"/>
  </w:num>
  <w:num w:numId="8">
    <w:abstractNumId w:val="11"/>
  </w:num>
  <w:num w:numId="9">
    <w:abstractNumId w:val="14"/>
  </w:num>
  <w:num w:numId="10">
    <w:abstractNumId w:val="0"/>
  </w:num>
  <w:num w:numId="11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124"/>
    <w:rsid w:val="0002400F"/>
    <w:rsid w:val="000253F6"/>
    <w:rsid w:val="00025984"/>
    <w:rsid w:val="000276CC"/>
    <w:rsid w:val="00037B85"/>
    <w:rsid w:val="00042679"/>
    <w:rsid w:val="00047220"/>
    <w:rsid w:val="00081940"/>
    <w:rsid w:val="00087E37"/>
    <w:rsid w:val="000950F9"/>
    <w:rsid w:val="000A7339"/>
    <w:rsid w:val="000C303C"/>
    <w:rsid w:val="000D643F"/>
    <w:rsid w:val="000D67C7"/>
    <w:rsid w:val="00100788"/>
    <w:rsid w:val="001119AA"/>
    <w:rsid w:val="0012238E"/>
    <w:rsid w:val="00132488"/>
    <w:rsid w:val="00132A27"/>
    <w:rsid w:val="0014267A"/>
    <w:rsid w:val="00163368"/>
    <w:rsid w:val="0016635C"/>
    <w:rsid w:val="00174392"/>
    <w:rsid w:val="001A2CB7"/>
    <w:rsid w:val="001A681A"/>
    <w:rsid w:val="001E2CBA"/>
    <w:rsid w:val="001F0493"/>
    <w:rsid w:val="001F51FD"/>
    <w:rsid w:val="001F5685"/>
    <w:rsid w:val="00213B0E"/>
    <w:rsid w:val="00221DC2"/>
    <w:rsid w:val="002279DC"/>
    <w:rsid w:val="00235586"/>
    <w:rsid w:val="00245E85"/>
    <w:rsid w:val="0025298E"/>
    <w:rsid w:val="002855D2"/>
    <w:rsid w:val="002957C3"/>
    <w:rsid w:val="00295B33"/>
    <w:rsid w:val="002B5287"/>
    <w:rsid w:val="002F3048"/>
    <w:rsid w:val="00312750"/>
    <w:rsid w:val="003263F5"/>
    <w:rsid w:val="00334799"/>
    <w:rsid w:val="00347EE1"/>
    <w:rsid w:val="0037430B"/>
    <w:rsid w:val="00387CCE"/>
    <w:rsid w:val="003956B1"/>
    <w:rsid w:val="003A08D7"/>
    <w:rsid w:val="003A0EAD"/>
    <w:rsid w:val="003A25FD"/>
    <w:rsid w:val="003B02D4"/>
    <w:rsid w:val="003B1A19"/>
    <w:rsid w:val="003B5243"/>
    <w:rsid w:val="003C59B5"/>
    <w:rsid w:val="003D7706"/>
    <w:rsid w:val="003E4A3D"/>
    <w:rsid w:val="00406F01"/>
    <w:rsid w:val="00407602"/>
    <w:rsid w:val="0041467E"/>
    <w:rsid w:val="00424A18"/>
    <w:rsid w:val="00430986"/>
    <w:rsid w:val="00431529"/>
    <w:rsid w:val="00450D5C"/>
    <w:rsid w:val="004616CC"/>
    <w:rsid w:val="0047579C"/>
    <w:rsid w:val="00484D62"/>
    <w:rsid w:val="00487124"/>
    <w:rsid w:val="004A138A"/>
    <w:rsid w:val="004C0077"/>
    <w:rsid w:val="004C2102"/>
    <w:rsid w:val="004D41AB"/>
    <w:rsid w:val="00504C13"/>
    <w:rsid w:val="00511739"/>
    <w:rsid w:val="005121F7"/>
    <w:rsid w:val="005357B1"/>
    <w:rsid w:val="005502E1"/>
    <w:rsid w:val="00551CB9"/>
    <w:rsid w:val="00564556"/>
    <w:rsid w:val="00576364"/>
    <w:rsid w:val="0058126F"/>
    <w:rsid w:val="00595106"/>
    <w:rsid w:val="005A4FFF"/>
    <w:rsid w:val="005A5EDC"/>
    <w:rsid w:val="005C176B"/>
    <w:rsid w:val="005C2CA5"/>
    <w:rsid w:val="005D497E"/>
    <w:rsid w:val="005E71BE"/>
    <w:rsid w:val="005F2311"/>
    <w:rsid w:val="005F28BF"/>
    <w:rsid w:val="005F4D60"/>
    <w:rsid w:val="006116CE"/>
    <w:rsid w:val="00625B47"/>
    <w:rsid w:val="00626329"/>
    <w:rsid w:val="0064236C"/>
    <w:rsid w:val="00657FD7"/>
    <w:rsid w:val="006600CE"/>
    <w:rsid w:val="00661078"/>
    <w:rsid w:val="0067001B"/>
    <w:rsid w:val="0068227D"/>
    <w:rsid w:val="00682FAC"/>
    <w:rsid w:val="00692ADD"/>
    <w:rsid w:val="006930C1"/>
    <w:rsid w:val="006A131F"/>
    <w:rsid w:val="006A154C"/>
    <w:rsid w:val="006A7B80"/>
    <w:rsid w:val="006B51F9"/>
    <w:rsid w:val="006C24AC"/>
    <w:rsid w:val="006C3B41"/>
    <w:rsid w:val="006C3D61"/>
    <w:rsid w:val="006D1663"/>
    <w:rsid w:val="006D3077"/>
    <w:rsid w:val="006F23FF"/>
    <w:rsid w:val="006F29F5"/>
    <w:rsid w:val="007013D3"/>
    <w:rsid w:val="00701B36"/>
    <w:rsid w:val="00710861"/>
    <w:rsid w:val="00710E9E"/>
    <w:rsid w:val="00723B44"/>
    <w:rsid w:val="00726BF3"/>
    <w:rsid w:val="00727EF9"/>
    <w:rsid w:val="00731892"/>
    <w:rsid w:val="00741262"/>
    <w:rsid w:val="007413D3"/>
    <w:rsid w:val="007727ED"/>
    <w:rsid w:val="00776083"/>
    <w:rsid w:val="0078667F"/>
    <w:rsid w:val="007A5AFC"/>
    <w:rsid w:val="007C3D18"/>
    <w:rsid w:val="007D7841"/>
    <w:rsid w:val="007E7B7F"/>
    <w:rsid w:val="007F0F64"/>
    <w:rsid w:val="00803920"/>
    <w:rsid w:val="00803FAD"/>
    <w:rsid w:val="00807ACF"/>
    <w:rsid w:val="00817052"/>
    <w:rsid w:val="00823305"/>
    <w:rsid w:val="00837265"/>
    <w:rsid w:val="0085380D"/>
    <w:rsid w:val="00863A38"/>
    <w:rsid w:val="00872E27"/>
    <w:rsid w:val="00874735"/>
    <w:rsid w:val="00884F69"/>
    <w:rsid w:val="008852B5"/>
    <w:rsid w:val="00893AAD"/>
    <w:rsid w:val="008B3891"/>
    <w:rsid w:val="008B6B2A"/>
    <w:rsid w:val="008C6D2E"/>
    <w:rsid w:val="008D63DC"/>
    <w:rsid w:val="008F7372"/>
    <w:rsid w:val="008F7AB8"/>
    <w:rsid w:val="00900137"/>
    <w:rsid w:val="00940E76"/>
    <w:rsid w:val="00960B15"/>
    <w:rsid w:val="0096560D"/>
    <w:rsid w:val="009871CF"/>
    <w:rsid w:val="0099180F"/>
    <w:rsid w:val="009A0518"/>
    <w:rsid w:val="009A4D91"/>
    <w:rsid w:val="009C1B3D"/>
    <w:rsid w:val="009C502C"/>
    <w:rsid w:val="009C5A3B"/>
    <w:rsid w:val="009C773C"/>
    <w:rsid w:val="009D2365"/>
    <w:rsid w:val="009D56A9"/>
    <w:rsid w:val="00A14304"/>
    <w:rsid w:val="00A31306"/>
    <w:rsid w:val="00A331B6"/>
    <w:rsid w:val="00A35609"/>
    <w:rsid w:val="00A46A97"/>
    <w:rsid w:val="00A733F3"/>
    <w:rsid w:val="00A759AF"/>
    <w:rsid w:val="00A8781D"/>
    <w:rsid w:val="00AA1AF2"/>
    <w:rsid w:val="00AA77B0"/>
    <w:rsid w:val="00AB70E8"/>
    <w:rsid w:val="00B03F8D"/>
    <w:rsid w:val="00B365CD"/>
    <w:rsid w:val="00B561D7"/>
    <w:rsid w:val="00B61207"/>
    <w:rsid w:val="00B804CE"/>
    <w:rsid w:val="00B82888"/>
    <w:rsid w:val="00B92DE0"/>
    <w:rsid w:val="00BB780F"/>
    <w:rsid w:val="00BE0C10"/>
    <w:rsid w:val="00BE40B3"/>
    <w:rsid w:val="00BE71A9"/>
    <w:rsid w:val="00BF2808"/>
    <w:rsid w:val="00BF7778"/>
    <w:rsid w:val="00C17456"/>
    <w:rsid w:val="00C378BA"/>
    <w:rsid w:val="00C4084A"/>
    <w:rsid w:val="00C44658"/>
    <w:rsid w:val="00C50F01"/>
    <w:rsid w:val="00C62C50"/>
    <w:rsid w:val="00C8262A"/>
    <w:rsid w:val="00C91085"/>
    <w:rsid w:val="00C92C8F"/>
    <w:rsid w:val="00C97EBF"/>
    <w:rsid w:val="00CB25BB"/>
    <w:rsid w:val="00CB492A"/>
    <w:rsid w:val="00CB55FB"/>
    <w:rsid w:val="00CC394A"/>
    <w:rsid w:val="00CD35E7"/>
    <w:rsid w:val="00CD502B"/>
    <w:rsid w:val="00CE4159"/>
    <w:rsid w:val="00CF154A"/>
    <w:rsid w:val="00D050B0"/>
    <w:rsid w:val="00D217A0"/>
    <w:rsid w:val="00D221CF"/>
    <w:rsid w:val="00D47A04"/>
    <w:rsid w:val="00D5582F"/>
    <w:rsid w:val="00D63897"/>
    <w:rsid w:val="00D73F43"/>
    <w:rsid w:val="00D7551D"/>
    <w:rsid w:val="00D85918"/>
    <w:rsid w:val="00D85FE1"/>
    <w:rsid w:val="00D96AD4"/>
    <w:rsid w:val="00DA7295"/>
    <w:rsid w:val="00E03B51"/>
    <w:rsid w:val="00E137EC"/>
    <w:rsid w:val="00E310B8"/>
    <w:rsid w:val="00F20985"/>
    <w:rsid w:val="00F3560F"/>
    <w:rsid w:val="00F63AD0"/>
    <w:rsid w:val="00F759F6"/>
    <w:rsid w:val="00FA6B51"/>
    <w:rsid w:val="00FD48B2"/>
    <w:rsid w:val="00FD7A0B"/>
    <w:rsid w:val="00FE1D61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6AD30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0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lang w:val="fr-FR"/>
    </w:rPr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b/>
      <w:smallCaps/>
      <w:lang w:val="it-IT"/>
    </w:rPr>
  </w:style>
  <w:style w:type="paragraph" w:styleId="Titolo2">
    <w:name w:val="heading 2"/>
    <w:aliases w:val="normale,CAPITOLO,2 headline,h,21,h2,A.B.C.,ITT t2,PA Major Section,body,PIM2,prop2"/>
    <w:basedOn w:val="Normale"/>
    <w:next w:val="Normale"/>
    <w:link w:val="Titolo2Carattere"/>
    <w:uiPriority w:val="99"/>
    <w:qFormat/>
    <w:rsid w:val="00A14304"/>
    <w:pPr>
      <w:keepNext/>
      <w:pBdr>
        <w:top w:val="single" w:sz="4" w:space="0" w:color="auto"/>
        <w:left w:val="single" w:sz="4" w:space="4" w:color="auto"/>
        <w:bottom w:val="single" w:sz="4" w:space="31" w:color="auto"/>
        <w:right w:val="single" w:sz="4" w:space="2" w:color="auto"/>
      </w:pBdr>
      <w:jc w:val="center"/>
      <w:outlineLvl w:val="1"/>
    </w:pPr>
    <w:rPr>
      <w:b/>
      <w:bCs/>
      <w:szCs w:val="24"/>
      <w:lang w:val="it-IT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ullet1">
    <w:name w:val="bullet 1"/>
    <w:basedOn w:val="Normale"/>
    <w:pPr>
      <w:numPr>
        <w:numId w:val="1"/>
      </w:numPr>
      <w:tabs>
        <w:tab w:val="clear" w:pos="644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40"/>
      <w:ind w:left="284" w:hanging="284"/>
      <w:jc w:val="both"/>
    </w:pPr>
    <w:rPr>
      <w:rFonts w:ascii="Arial" w:hAnsi="Arial"/>
      <w:sz w:val="22"/>
    </w:rPr>
  </w:style>
  <w:style w:type="paragraph" w:customStyle="1" w:styleId="Sous-titre1">
    <w:name w:val="Sous-titre 1"/>
    <w:basedOn w:val="Normale"/>
    <w:next w:val="Normale"/>
    <w:autoRedefine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before="240" w:after="80"/>
    </w:pPr>
    <w:rPr>
      <w:rFonts w:ascii="Arial" w:hAnsi="Arial"/>
      <w:b/>
    </w:rPr>
  </w:style>
  <w:style w:type="paragraph" w:customStyle="1" w:styleId="Sous-titre2">
    <w:name w:val="Sous-titre 2"/>
    <w:basedOn w:val="Normale"/>
    <w:next w:val="Normale"/>
    <w:autoRedefine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before="120" w:after="80"/>
      <w:ind w:left="284"/>
    </w:pPr>
    <w:rPr>
      <w:rFonts w:ascii="Arial" w:hAnsi="Arial"/>
      <w:b/>
      <w:sz w:val="22"/>
    </w:rPr>
  </w:style>
  <w:style w:type="paragraph" w:customStyle="1" w:styleId="Texte2">
    <w:name w:val="Texte 2"/>
    <w:basedOn w:val="Normale"/>
    <w:pPr>
      <w:tabs>
        <w:tab w:val="left" w:pos="284"/>
        <w:tab w:val="left" w:pos="567"/>
        <w:tab w:val="left" w:pos="720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80"/>
      <w:ind w:left="284"/>
      <w:jc w:val="both"/>
    </w:pPr>
    <w:rPr>
      <w:rFonts w:ascii="Arial" w:hAnsi="Arial"/>
      <w:sz w:val="22"/>
    </w:rPr>
  </w:style>
  <w:style w:type="paragraph" w:customStyle="1" w:styleId="Texte1">
    <w:name w:val="Texte 1"/>
    <w:basedOn w:val="Normal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80"/>
      <w:jc w:val="both"/>
    </w:pPr>
    <w:rPr>
      <w:rFonts w:ascii="Arial" w:hAnsi="Arial"/>
      <w:sz w:val="22"/>
    </w:rPr>
  </w:style>
  <w:style w:type="paragraph" w:customStyle="1" w:styleId="bullet2">
    <w:name w:val="bullet 2"/>
    <w:basedOn w:val="Texte2"/>
    <w:pPr>
      <w:numPr>
        <w:numId w:val="2"/>
      </w:numPr>
      <w:tabs>
        <w:tab w:val="clear" w:pos="644"/>
        <w:tab w:val="clear" w:pos="720"/>
      </w:tabs>
    </w:pPr>
  </w:style>
  <w:style w:type="paragraph" w:customStyle="1" w:styleId="Tiret1">
    <w:name w:val="Tiret 1"/>
    <w:basedOn w:val="Texte1"/>
    <w:pPr>
      <w:numPr>
        <w:numId w:val="3"/>
      </w:numPr>
      <w:tabs>
        <w:tab w:val="clear" w:pos="360"/>
      </w:tabs>
      <w:spacing w:after="40"/>
    </w:pPr>
  </w:style>
  <w:style w:type="paragraph" w:customStyle="1" w:styleId="Tiret2">
    <w:name w:val="Tiret 2"/>
    <w:basedOn w:val="Texte2"/>
    <w:pPr>
      <w:numPr>
        <w:numId w:val="4"/>
      </w:numPr>
      <w:tabs>
        <w:tab w:val="clear" w:pos="284"/>
        <w:tab w:val="clear" w:pos="644"/>
        <w:tab w:val="clear" w:pos="720"/>
        <w:tab w:val="clear" w:pos="1418"/>
        <w:tab w:val="clear" w:pos="1701"/>
        <w:tab w:val="clear" w:pos="1985"/>
        <w:tab w:val="clear" w:pos="2268"/>
        <w:tab w:val="clear" w:pos="2552"/>
        <w:tab w:val="clear" w:pos="3119"/>
        <w:tab w:val="clear" w:pos="4253"/>
        <w:tab w:val="clear" w:pos="5954"/>
        <w:tab w:val="clear" w:pos="8222"/>
        <w:tab w:val="clear" w:pos="11057"/>
      </w:tabs>
      <w:spacing w:after="40"/>
      <w:ind w:left="568" w:hanging="284"/>
    </w:pPr>
  </w:style>
  <w:style w:type="paragraph" w:styleId="Pidipagina">
    <w:name w:val="footer"/>
    <w:basedOn w:val="Normale"/>
    <w:link w:val="PidipaginaCarattere"/>
    <w:uiPriority w:val="9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center" w:pos="4153"/>
        <w:tab w:val="left" w:pos="4253"/>
        <w:tab w:val="left" w:pos="5954"/>
        <w:tab w:val="left" w:pos="8222"/>
        <w:tab w:val="right" w:pos="8306"/>
        <w:tab w:val="right" w:pos="11057"/>
      </w:tabs>
    </w:pPr>
    <w:rPr>
      <w:rFonts w:ascii="Arial" w:hAnsi="Arial"/>
      <w:sz w:val="22"/>
      <w:lang w:val="en-GB"/>
    </w:rPr>
  </w:style>
  <w:style w:type="character" w:styleId="Numeropagina">
    <w:name w:val="page number"/>
    <w:basedOn w:val="Caratterepredefinitoparagrafo"/>
  </w:style>
  <w:style w:type="paragraph" w:customStyle="1" w:styleId="5Normal">
    <w:name w:val="5 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fr-FR"/>
    </w:rPr>
  </w:style>
  <w:style w:type="paragraph" w:styleId="Intestazione">
    <w:name w:val="header"/>
    <w:basedOn w:val="Normale"/>
    <w:link w:val="IntestazioneCarattere"/>
    <w:uiPriority w:val="9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center" w:pos="4153"/>
        <w:tab w:val="left" w:pos="4253"/>
        <w:tab w:val="left" w:pos="5954"/>
        <w:tab w:val="left" w:pos="8222"/>
        <w:tab w:val="right" w:pos="8306"/>
        <w:tab w:val="right" w:pos="11057"/>
      </w:tabs>
    </w:pPr>
    <w:rPr>
      <w:rFonts w:ascii="Arial" w:hAnsi="Arial"/>
      <w:sz w:val="22"/>
      <w:lang w:val="en-GB"/>
    </w:rPr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3Titre">
    <w:name w:val="3 Titre"/>
    <w:basedOn w:val="Normale"/>
    <w:rPr>
      <w:rFonts w:ascii="Arial Narrow" w:hAnsi="Arial Narrow"/>
      <w:b/>
      <w:smallCaps/>
      <w:spacing w:val="40"/>
      <w:sz w:val="32"/>
      <w:lang w:val="it-IT"/>
    </w:rPr>
  </w:style>
  <w:style w:type="paragraph" w:styleId="Nessunaspaziatura">
    <w:name w:val="No Spacing"/>
    <w:qFormat/>
    <w:rPr>
      <w:sz w:val="24"/>
      <w:lang w:val="fr-FR"/>
    </w:rPr>
  </w:style>
  <w:style w:type="paragraph" w:styleId="Titolo">
    <w:name w:val="Title"/>
    <w:basedOn w:val="Normale"/>
    <w:next w:val="Normale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rPr>
      <w:rFonts w:ascii="Cambria" w:eastAsia="Times New Roman" w:hAnsi="Cambria" w:cs="Times New Roman"/>
      <w:b/>
      <w:bCs/>
      <w:kern w:val="28"/>
      <w:sz w:val="32"/>
      <w:szCs w:val="32"/>
      <w:lang w:val="fr-FR"/>
    </w:rPr>
  </w:style>
  <w:style w:type="paragraph" w:styleId="Sottotitolo">
    <w:name w:val="Subtitle"/>
    <w:basedOn w:val="Normale"/>
    <w:next w:val="Normale"/>
    <w:qFormat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ottotitoloCarattere">
    <w:name w:val="Sottotitolo Carattere"/>
    <w:rPr>
      <w:rFonts w:ascii="Cambria" w:eastAsia="Times New Roman" w:hAnsi="Cambria" w:cs="Times New Roman"/>
      <w:sz w:val="24"/>
      <w:szCs w:val="24"/>
      <w:lang w:val="fr-FR"/>
    </w:rPr>
  </w:style>
  <w:style w:type="character" w:styleId="Enfasidelicata">
    <w:name w:val="Subtle Emphasis"/>
    <w:qFormat/>
    <w:rPr>
      <w:i/>
      <w:iCs/>
      <w:color w:val="808080"/>
    </w:rPr>
  </w:style>
  <w:style w:type="character" w:customStyle="1" w:styleId="apple-style-span">
    <w:name w:val="apple-style-span"/>
    <w:basedOn w:val="Caratterepredefinitoparagrafo"/>
    <w:rsid w:val="00295B33"/>
  </w:style>
  <w:style w:type="paragraph" w:styleId="NormaleWeb">
    <w:name w:val="Normal (Web)"/>
    <w:basedOn w:val="Normale"/>
    <w:rsid w:val="00701B36"/>
    <w:pPr>
      <w:spacing w:before="280" w:after="280"/>
    </w:pPr>
    <w:rPr>
      <w:rFonts w:eastAsia="MS Mincho"/>
      <w:szCs w:val="24"/>
      <w:lang w:val="it-IT" w:eastAsia="ar-SA"/>
    </w:rPr>
  </w:style>
  <w:style w:type="character" w:styleId="Collegamentovisitato">
    <w:name w:val="FollowedHyperlink"/>
    <w:uiPriority w:val="99"/>
    <w:semiHidden/>
    <w:unhideWhenUsed/>
    <w:rsid w:val="00B804CE"/>
    <w:rPr>
      <w:color w:val="800080"/>
      <w:u w:val="single"/>
    </w:rPr>
  </w:style>
  <w:style w:type="paragraph" w:customStyle="1" w:styleId="ECVDate">
    <w:name w:val="_ECV_Date"/>
    <w:basedOn w:val="Normale"/>
    <w:rsid w:val="00B804CE"/>
    <w:pPr>
      <w:widowControl w:val="0"/>
      <w:suppressLineNumbers/>
      <w:suppressAutoHyphens/>
      <w:spacing w:before="28" w:line="100" w:lineRule="atLeast"/>
      <w:ind w:right="283"/>
      <w:jc w:val="right"/>
      <w:textAlignment w:val="top"/>
    </w:pPr>
    <w:rPr>
      <w:rFonts w:ascii="Arial" w:eastAsia="SimSun" w:hAnsi="Arial" w:cs="Mangal"/>
      <w:color w:val="0E4194"/>
      <w:spacing w:val="-6"/>
      <w:kern w:val="1"/>
      <w:sz w:val="18"/>
      <w:szCs w:val="24"/>
      <w:lang w:val="it-IT" w:eastAsia="hi-IN" w:bidi="hi-IN"/>
    </w:rPr>
  </w:style>
  <w:style w:type="paragraph" w:customStyle="1" w:styleId="ECVSubSectionHeading">
    <w:name w:val="_ECV_SubSectionHeading"/>
    <w:basedOn w:val="Normale"/>
    <w:rsid w:val="00723B44"/>
    <w:pPr>
      <w:widowControl w:val="0"/>
      <w:suppressLineNumbers/>
      <w:suppressAutoHyphens/>
      <w:spacing w:line="100" w:lineRule="atLeast"/>
    </w:pPr>
    <w:rPr>
      <w:rFonts w:ascii="Arial" w:eastAsia="SimSun" w:hAnsi="Arial" w:cs="Mangal"/>
      <w:color w:val="0E4194"/>
      <w:spacing w:val="-6"/>
      <w:kern w:val="1"/>
      <w:sz w:val="22"/>
      <w:szCs w:val="24"/>
      <w:lang w:val="it-IT" w:eastAsia="hi-IN" w:bidi="hi-IN"/>
    </w:rPr>
  </w:style>
  <w:style w:type="paragraph" w:styleId="Testofumetto">
    <w:name w:val="Balloon Text"/>
    <w:basedOn w:val="Normale"/>
    <w:link w:val="TestofumettoCarattere"/>
    <w:unhideWhenUsed/>
    <w:rsid w:val="007E7B7F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rsid w:val="007E7B7F"/>
    <w:rPr>
      <w:rFonts w:ascii="Lucida Grande" w:hAnsi="Lucida Grande"/>
      <w:sz w:val="18"/>
      <w:szCs w:val="18"/>
      <w:lang w:val="fr-FR"/>
    </w:rPr>
  </w:style>
  <w:style w:type="character" w:customStyle="1" w:styleId="Titolo2Carattere">
    <w:name w:val="Titolo 2 Carattere"/>
    <w:aliases w:val="normale Carattere,CAPITOLO Carattere,2 headline Carattere,h Carattere,21 Carattere,h2 Carattere,A.B.C. Carattere,ITT t2 Carattere,PA Major Section Carattere,body Carattere,PIM2 Carattere,prop2 Carattere"/>
    <w:basedOn w:val="Caratterepredefinitoparagrafo"/>
    <w:link w:val="Titolo2"/>
    <w:uiPriority w:val="99"/>
    <w:rsid w:val="00A14304"/>
    <w:rPr>
      <w:b/>
      <w:bCs/>
      <w:sz w:val="24"/>
      <w:szCs w:val="24"/>
      <w:lang w:eastAsia="en-US"/>
    </w:rPr>
  </w:style>
  <w:style w:type="numbering" w:customStyle="1" w:styleId="Nessunelenco1">
    <w:name w:val="Nessun elenco1"/>
    <w:next w:val="Nessunelenco"/>
    <w:uiPriority w:val="99"/>
    <w:semiHidden/>
    <w:rsid w:val="00A14304"/>
  </w:style>
  <w:style w:type="character" w:customStyle="1" w:styleId="WW8Num1z0">
    <w:name w:val="WW8Num1z0"/>
    <w:rsid w:val="00A14304"/>
    <w:rPr>
      <w:rFonts w:ascii="Symbol" w:hAnsi="Symbol"/>
    </w:rPr>
  </w:style>
  <w:style w:type="character" w:customStyle="1" w:styleId="WW8Num3z0">
    <w:name w:val="WW8Num3z0"/>
    <w:rsid w:val="00A14304"/>
    <w:rPr>
      <w:rFonts w:ascii="Symbol" w:hAnsi="Symbol"/>
    </w:rPr>
  </w:style>
  <w:style w:type="character" w:customStyle="1" w:styleId="Carpredefinitoparagrafo2">
    <w:name w:val="Car. predefinito paragrafo2"/>
    <w:rsid w:val="00A14304"/>
  </w:style>
  <w:style w:type="character" w:customStyle="1" w:styleId="Absatz-Standardschriftart">
    <w:name w:val="Absatz-Standardschriftart"/>
    <w:rsid w:val="00A14304"/>
  </w:style>
  <w:style w:type="character" w:customStyle="1" w:styleId="WW-Absatz-Standardschriftart">
    <w:name w:val="WW-Absatz-Standardschriftart"/>
    <w:rsid w:val="00A14304"/>
  </w:style>
  <w:style w:type="character" w:customStyle="1" w:styleId="WW8Num1z1">
    <w:name w:val="WW8Num1z1"/>
    <w:rsid w:val="00A14304"/>
    <w:rPr>
      <w:rFonts w:ascii="Courier New" w:hAnsi="Courier New" w:cs="Courier New"/>
    </w:rPr>
  </w:style>
  <w:style w:type="character" w:customStyle="1" w:styleId="WW8Num1z2">
    <w:name w:val="WW8Num1z2"/>
    <w:rsid w:val="00A14304"/>
    <w:rPr>
      <w:rFonts w:ascii="Wingdings" w:hAnsi="Wingdings"/>
    </w:rPr>
  </w:style>
  <w:style w:type="character" w:customStyle="1" w:styleId="WW8Num4z0">
    <w:name w:val="WW8Num4z0"/>
    <w:rsid w:val="00A14304"/>
    <w:rPr>
      <w:rFonts w:ascii="Symbol" w:hAnsi="Symbol"/>
    </w:rPr>
  </w:style>
  <w:style w:type="character" w:customStyle="1" w:styleId="Caratterepredefinitoparagrafo1">
    <w:name w:val="Carattere predefinito paragrafo1"/>
    <w:rsid w:val="00A14304"/>
  </w:style>
  <w:style w:type="character" w:customStyle="1" w:styleId="Carpredefinitoparagrafo1">
    <w:name w:val="Car. predefinito paragrafo1"/>
    <w:rsid w:val="00A14304"/>
  </w:style>
  <w:style w:type="paragraph" w:customStyle="1" w:styleId="Intestazione3">
    <w:name w:val="Intestazione3"/>
    <w:basedOn w:val="Normale"/>
    <w:next w:val="Corpodeltesto"/>
    <w:rsid w:val="00A1430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val="it-IT" w:eastAsia="ar-SA"/>
    </w:rPr>
  </w:style>
  <w:style w:type="paragraph" w:styleId="Corpodeltesto">
    <w:name w:val="Body Text"/>
    <w:basedOn w:val="Normale"/>
    <w:link w:val="CorpodeltestoCarattere"/>
    <w:rsid w:val="00A14304"/>
    <w:pPr>
      <w:suppressAutoHyphens/>
      <w:spacing w:after="120"/>
    </w:pPr>
    <w:rPr>
      <w:szCs w:val="24"/>
      <w:lang w:val="it-IT" w:eastAsia="ar-SA"/>
    </w:rPr>
  </w:style>
  <w:style w:type="character" w:customStyle="1" w:styleId="CorpodeltestoCarattere">
    <w:name w:val="Corpo del testo Carattere"/>
    <w:basedOn w:val="Caratterepredefinitoparagrafo"/>
    <w:link w:val="Corpodeltesto"/>
    <w:rsid w:val="00A14304"/>
    <w:rPr>
      <w:sz w:val="24"/>
      <w:szCs w:val="24"/>
      <w:lang w:eastAsia="ar-SA"/>
    </w:rPr>
  </w:style>
  <w:style w:type="paragraph" w:styleId="Elenco">
    <w:name w:val="List"/>
    <w:basedOn w:val="Corpodeltesto"/>
    <w:rsid w:val="00A14304"/>
    <w:rPr>
      <w:rFonts w:cs="Tahoma"/>
    </w:rPr>
  </w:style>
  <w:style w:type="paragraph" w:customStyle="1" w:styleId="Didascalia3">
    <w:name w:val="Didascalia3"/>
    <w:basedOn w:val="Normale"/>
    <w:rsid w:val="00A14304"/>
    <w:pPr>
      <w:suppressLineNumbers/>
      <w:suppressAutoHyphens/>
      <w:spacing w:before="120" w:after="120"/>
    </w:pPr>
    <w:rPr>
      <w:rFonts w:cs="Tahoma"/>
      <w:i/>
      <w:iCs/>
      <w:szCs w:val="24"/>
      <w:lang w:val="it-IT" w:eastAsia="ar-SA"/>
    </w:rPr>
  </w:style>
  <w:style w:type="paragraph" w:customStyle="1" w:styleId="Indice">
    <w:name w:val="Indice"/>
    <w:basedOn w:val="Normale"/>
    <w:rsid w:val="00A14304"/>
    <w:pPr>
      <w:suppressLineNumbers/>
      <w:suppressAutoHyphens/>
    </w:pPr>
    <w:rPr>
      <w:rFonts w:cs="Tahoma"/>
      <w:szCs w:val="24"/>
      <w:lang w:val="it-IT" w:eastAsia="ar-SA"/>
    </w:rPr>
  </w:style>
  <w:style w:type="paragraph" w:customStyle="1" w:styleId="Intestazione2">
    <w:name w:val="Intestazione2"/>
    <w:basedOn w:val="Normale"/>
    <w:next w:val="Corpodeltesto"/>
    <w:rsid w:val="00A1430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val="it-IT" w:eastAsia="ar-SA"/>
    </w:rPr>
  </w:style>
  <w:style w:type="paragraph" w:customStyle="1" w:styleId="Didascalia2">
    <w:name w:val="Didascalia2"/>
    <w:basedOn w:val="Normale"/>
    <w:rsid w:val="00A14304"/>
    <w:pPr>
      <w:suppressLineNumbers/>
      <w:suppressAutoHyphens/>
      <w:spacing w:before="120" w:after="120"/>
    </w:pPr>
    <w:rPr>
      <w:rFonts w:cs="Tahoma"/>
      <w:i/>
      <w:iCs/>
      <w:szCs w:val="24"/>
      <w:lang w:val="it-IT" w:eastAsia="ar-SA"/>
    </w:rPr>
  </w:style>
  <w:style w:type="paragraph" w:customStyle="1" w:styleId="Intestazione1">
    <w:name w:val="Intestazione1"/>
    <w:basedOn w:val="Normale"/>
    <w:next w:val="Corpodeltesto"/>
    <w:rsid w:val="00A1430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val="it-IT" w:eastAsia="ar-SA"/>
    </w:rPr>
  </w:style>
  <w:style w:type="paragraph" w:customStyle="1" w:styleId="Didascalia1">
    <w:name w:val="Didascalia1"/>
    <w:basedOn w:val="Normale"/>
    <w:rsid w:val="00A14304"/>
    <w:pPr>
      <w:suppressLineNumbers/>
      <w:suppressAutoHyphens/>
      <w:spacing w:before="120" w:after="120"/>
    </w:pPr>
    <w:rPr>
      <w:rFonts w:cs="Tahoma"/>
      <w:i/>
      <w:iCs/>
      <w:szCs w:val="24"/>
      <w:lang w:val="it-IT" w:eastAsia="ar-SA"/>
    </w:rPr>
  </w:style>
  <w:style w:type="paragraph" w:customStyle="1" w:styleId="Paragrafoelenco1">
    <w:name w:val="Paragrafo elenco1"/>
    <w:basedOn w:val="Normale"/>
    <w:uiPriority w:val="34"/>
    <w:qFormat/>
    <w:rsid w:val="00A14304"/>
    <w:pPr>
      <w:suppressAutoHyphens/>
      <w:ind w:left="708"/>
    </w:pPr>
    <w:rPr>
      <w:szCs w:val="24"/>
      <w:lang w:val="it-IT" w:eastAsia="ar-SA"/>
    </w:rPr>
  </w:style>
  <w:style w:type="character" w:customStyle="1" w:styleId="dx">
    <w:name w:val="dx"/>
    <w:basedOn w:val="Caratterepredefinitoparagrafo"/>
    <w:rsid w:val="00A14304"/>
  </w:style>
  <w:style w:type="table" w:styleId="Grigliatabella">
    <w:name w:val="Table Grid"/>
    <w:basedOn w:val="Tabellanormale"/>
    <w:uiPriority w:val="59"/>
    <w:rsid w:val="00A14304"/>
    <w:rPr>
      <w:rFonts w:ascii="Cambria" w:eastAsia="ＭＳ 明朝" w:hAnsi="Cambr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14304"/>
    <w:pPr>
      <w:suppressAutoHyphens/>
      <w:ind w:left="720"/>
      <w:contextualSpacing/>
    </w:pPr>
    <w:rPr>
      <w:rFonts w:eastAsia="ＭＳ 明朝"/>
      <w:szCs w:val="24"/>
      <w:lang w:val="it-IT" w:eastAsia="ar-SA"/>
    </w:rPr>
  </w:style>
  <w:style w:type="character" w:customStyle="1" w:styleId="PidipaginaCarattere">
    <w:name w:val="Piè di pagina Carattere"/>
    <w:link w:val="Pidipagina"/>
    <w:uiPriority w:val="99"/>
    <w:rsid w:val="00A14304"/>
    <w:rPr>
      <w:rFonts w:ascii="Arial" w:hAnsi="Arial"/>
      <w:sz w:val="22"/>
      <w:lang w:val="en-GB"/>
    </w:rPr>
  </w:style>
  <w:style w:type="character" w:customStyle="1" w:styleId="IntestazioneCarattere">
    <w:name w:val="Intestazione Carattere"/>
    <w:link w:val="Intestazione"/>
    <w:uiPriority w:val="99"/>
    <w:rsid w:val="00A14304"/>
    <w:rPr>
      <w:rFonts w:ascii="Arial" w:hAnsi="Arial"/>
      <w:sz w:val="22"/>
      <w:lang w:val="en-GB"/>
    </w:rPr>
  </w:style>
  <w:style w:type="paragraph" w:customStyle="1" w:styleId="iltesto">
    <w:name w:val="il testo"/>
    <w:basedOn w:val="Normale"/>
    <w:uiPriority w:val="99"/>
    <w:rsid w:val="00A14304"/>
    <w:pPr>
      <w:spacing w:line="360" w:lineRule="auto"/>
      <w:jc w:val="both"/>
    </w:pPr>
    <w:rPr>
      <w:sz w:val="22"/>
      <w:szCs w:val="22"/>
      <w:lang w:val="it-IT" w:eastAsia="en-US"/>
    </w:rPr>
  </w:style>
  <w:style w:type="paragraph" w:customStyle="1" w:styleId="PARAGRAFOSTANDARDN">
    <w:name w:val="PARAGRAFO STANDARD N"/>
    <w:uiPriority w:val="99"/>
    <w:rsid w:val="00A14304"/>
    <w:pPr>
      <w:jc w:val="both"/>
    </w:pPr>
    <w:rPr>
      <w:sz w:val="24"/>
      <w:szCs w:val="24"/>
      <w:lang w:eastAsia="en-US"/>
    </w:rPr>
  </w:style>
  <w:style w:type="paragraph" w:styleId="Rientrocorpodeltesto3">
    <w:name w:val="Body Text Indent 3"/>
    <w:basedOn w:val="Normale"/>
    <w:link w:val="Rientrocorpodeltesto3Carattere"/>
    <w:uiPriority w:val="99"/>
    <w:rsid w:val="00A14304"/>
    <w:pPr>
      <w:widowControl w:val="0"/>
      <w:ind w:left="6521"/>
      <w:jc w:val="center"/>
    </w:pPr>
    <w:rPr>
      <w:rFonts w:ascii="Arial" w:hAnsi="Arial" w:cs="Arial"/>
      <w:b/>
      <w:bCs/>
      <w:sz w:val="22"/>
      <w:szCs w:val="22"/>
      <w:lang w:val="it-IT" w:eastAsia="en-US"/>
    </w:rPr>
  </w:style>
  <w:style w:type="character" w:customStyle="1" w:styleId="Rientrocorpodeltesto3Carattere">
    <w:name w:val="Rientro corpo del testo 3 Carattere"/>
    <w:basedOn w:val="Caratterepredefinitoparagrafo"/>
    <w:link w:val="Rientrocorpodeltesto3"/>
    <w:uiPriority w:val="99"/>
    <w:rsid w:val="00A14304"/>
    <w:rPr>
      <w:rFonts w:ascii="Arial" w:hAnsi="Arial" w:cs="Arial"/>
      <w:b/>
      <w:bCs/>
      <w:sz w:val="22"/>
      <w:szCs w:val="22"/>
      <w:lang w:eastAsia="en-US"/>
    </w:rPr>
  </w:style>
  <w:style w:type="paragraph" w:customStyle="1" w:styleId="titolo4">
    <w:name w:val="titolo4"/>
    <w:basedOn w:val="Normale"/>
    <w:uiPriority w:val="99"/>
    <w:rsid w:val="00A14304"/>
    <w:pPr>
      <w:jc w:val="center"/>
    </w:pPr>
    <w:rPr>
      <w:rFonts w:ascii="Arial" w:hAnsi="Arial" w:cs="Arial"/>
      <w:b/>
      <w:bCs/>
      <w:sz w:val="22"/>
      <w:szCs w:val="22"/>
      <w:lang w:val="it-IT" w:eastAsia="en-US"/>
    </w:rPr>
  </w:style>
  <w:style w:type="paragraph" w:styleId="Rientrocorpodeltesto">
    <w:name w:val="Body Text Indent"/>
    <w:basedOn w:val="Normale"/>
    <w:link w:val="RientrocorpodeltestoCarattere"/>
    <w:uiPriority w:val="99"/>
    <w:rsid w:val="00A14304"/>
    <w:pPr>
      <w:spacing w:after="120"/>
      <w:ind w:left="283"/>
    </w:pPr>
    <w:rPr>
      <w:sz w:val="20"/>
      <w:lang w:val="it-IT" w:eastAsia="en-US"/>
    </w:rPr>
  </w:style>
  <w:style w:type="character" w:customStyle="1" w:styleId="RientrocorpodeltestoCarattere">
    <w:name w:val="Rientro corpo del testo Carattere"/>
    <w:basedOn w:val="Caratterepredefinitoparagrafo"/>
    <w:link w:val="Rientrocorpodeltesto"/>
    <w:uiPriority w:val="99"/>
    <w:rsid w:val="00A14304"/>
    <w:rPr>
      <w:lang w:eastAsia="en-US"/>
    </w:rPr>
  </w:style>
  <w:style w:type="paragraph" w:customStyle="1" w:styleId="Default">
    <w:name w:val="Default"/>
    <w:rsid w:val="00A1430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A14304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2">
    <w:name w:val="Body Text 2"/>
    <w:basedOn w:val="Normale"/>
    <w:link w:val="Corpodeltesto2Carattere"/>
    <w:rsid w:val="00A14304"/>
    <w:pPr>
      <w:spacing w:after="120" w:line="480" w:lineRule="auto"/>
    </w:pPr>
    <w:rPr>
      <w:sz w:val="20"/>
      <w:lang w:val="it-IT" w:eastAsia="en-US"/>
    </w:rPr>
  </w:style>
  <w:style w:type="character" w:customStyle="1" w:styleId="Corpodeltesto2Carattere">
    <w:name w:val="Corpo del testo 2 Carattere"/>
    <w:basedOn w:val="Caratterepredefinitoparagrafo"/>
    <w:link w:val="Corpodeltesto2"/>
    <w:rsid w:val="00A14304"/>
    <w:rPr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rsid w:val="00A143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it-IT"/>
    </w:rPr>
  </w:style>
  <w:style w:type="character" w:customStyle="1" w:styleId="PreformattatoHTMLCarattere">
    <w:name w:val="Preformattato HTML Carattere"/>
    <w:basedOn w:val="Caratterepredefinitoparagrafo"/>
    <w:link w:val="PreformattatoHTML"/>
    <w:uiPriority w:val="99"/>
    <w:rsid w:val="00A14304"/>
    <w:rPr>
      <w:rFonts w:ascii="Courier New" w:hAnsi="Courier New" w:cs="Courier New"/>
    </w:rPr>
  </w:style>
  <w:style w:type="paragraph" w:customStyle="1" w:styleId="Titolo20">
    <w:name w:val="Titolo2"/>
    <w:basedOn w:val="Corpodeltesto2"/>
    <w:uiPriority w:val="99"/>
    <w:rsid w:val="00A14304"/>
    <w:pPr>
      <w:widowControl w:val="0"/>
      <w:spacing w:after="0" w:line="240" w:lineRule="auto"/>
      <w:jc w:val="both"/>
    </w:pPr>
    <w:rPr>
      <w:rFonts w:ascii="Arial" w:hAnsi="Arial" w:cs="Arial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0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lang w:val="fr-FR"/>
    </w:rPr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b/>
      <w:smallCaps/>
      <w:lang w:val="it-IT"/>
    </w:rPr>
  </w:style>
  <w:style w:type="paragraph" w:styleId="Titolo2">
    <w:name w:val="heading 2"/>
    <w:aliases w:val="normale,CAPITOLO,2 headline,h,21,h2,A.B.C.,ITT t2,PA Major Section,body,PIM2,prop2"/>
    <w:basedOn w:val="Normale"/>
    <w:next w:val="Normale"/>
    <w:link w:val="Titolo2Carattere"/>
    <w:uiPriority w:val="99"/>
    <w:qFormat/>
    <w:rsid w:val="00A14304"/>
    <w:pPr>
      <w:keepNext/>
      <w:pBdr>
        <w:top w:val="single" w:sz="4" w:space="0" w:color="auto"/>
        <w:left w:val="single" w:sz="4" w:space="4" w:color="auto"/>
        <w:bottom w:val="single" w:sz="4" w:space="31" w:color="auto"/>
        <w:right w:val="single" w:sz="4" w:space="2" w:color="auto"/>
      </w:pBdr>
      <w:jc w:val="center"/>
      <w:outlineLvl w:val="1"/>
    </w:pPr>
    <w:rPr>
      <w:b/>
      <w:bCs/>
      <w:szCs w:val="24"/>
      <w:lang w:val="it-IT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ullet1">
    <w:name w:val="bullet 1"/>
    <w:basedOn w:val="Normale"/>
    <w:pPr>
      <w:numPr>
        <w:numId w:val="1"/>
      </w:numPr>
      <w:tabs>
        <w:tab w:val="clear" w:pos="644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40"/>
      <w:ind w:left="284" w:hanging="284"/>
      <w:jc w:val="both"/>
    </w:pPr>
    <w:rPr>
      <w:rFonts w:ascii="Arial" w:hAnsi="Arial"/>
      <w:sz w:val="22"/>
    </w:rPr>
  </w:style>
  <w:style w:type="paragraph" w:customStyle="1" w:styleId="Sous-titre1">
    <w:name w:val="Sous-titre 1"/>
    <w:basedOn w:val="Normale"/>
    <w:next w:val="Normale"/>
    <w:autoRedefine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before="240" w:after="80"/>
    </w:pPr>
    <w:rPr>
      <w:rFonts w:ascii="Arial" w:hAnsi="Arial"/>
      <w:b/>
    </w:rPr>
  </w:style>
  <w:style w:type="paragraph" w:customStyle="1" w:styleId="Sous-titre2">
    <w:name w:val="Sous-titre 2"/>
    <w:basedOn w:val="Normale"/>
    <w:next w:val="Normale"/>
    <w:autoRedefine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before="120" w:after="80"/>
      <w:ind w:left="284"/>
    </w:pPr>
    <w:rPr>
      <w:rFonts w:ascii="Arial" w:hAnsi="Arial"/>
      <w:b/>
      <w:sz w:val="22"/>
    </w:rPr>
  </w:style>
  <w:style w:type="paragraph" w:customStyle="1" w:styleId="Texte2">
    <w:name w:val="Texte 2"/>
    <w:basedOn w:val="Normale"/>
    <w:pPr>
      <w:tabs>
        <w:tab w:val="left" w:pos="284"/>
        <w:tab w:val="left" w:pos="567"/>
        <w:tab w:val="left" w:pos="720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80"/>
      <w:ind w:left="284"/>
      <w:jc w:val="both"/>
    </w:pPr>
    <w:rPr>
      <w:rFonts w:ascii="Arial" w:hAnsi="Arial"/>
      <w:sz w:val="22"/>
    </w:rPr>
  </w:style>
  <w:style w:type="paragraph" w:customStyle="1" w:styleId="Texte1">
    <w:name w:val="Texte 1"/>
    <w:basedOn w:val="Normal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80"/>
      <w:jc w:val="both"/>
    </w:pPr>
    <w:rPr>
      <w:rFonts w:ascii="Arial" w:hAnsi="Arial"/>
      <w:sz w:val="22"/>
    </w:rPr>
  </w:style>
  <w:style w:type="paragraph" w:customStyle="1" w:styleId="bullet2">
    <w:name w:val="bullet 2"/>
    <w:basedOn w:val="Texte2"/>
    <w:pPr>
      <w:numPr>
        <w:numId w:val="2"/>
      </w:numPr>
      <w:tabs>
        <w:tab w:val="clear" w:pos="644"/>
        <w:tab w:val="clear" w:pos="720"/>
      </w:tabs>
    </w:pPr>
  </w:style>
  <w:style w:type="paragraph" w:customStyle="1" w:styleId="Tiret1">
    <w:name w:val="Tiret 1"/>
    <w:basedOn w:val="Texte1"/>
    <w:pPr>
      <w:numPr>
        <w:numId w:val="3"/>
      </w:numPr>
      <w:tabs>
        <w:tab w:val="clear" w:pos="360"/>
      </w:tabs>
      <w:spacing w:after="40"/>
    </w:pPr>
  </w:style>
  <w:style w:type="paragraph" w:customStyle="1" w:styleId="Tiret2">
    <w:name w:val="Tiret 2"/>
    <w:basedOn w:val="Texte2"/>
    <w:pPr>
      <w:numPr>
        <w:numId w:val="4"/>
      </w:numPr>
      <w:tabs>
        <w:tab w:val="clear" w:pos="284"/>
        <w:tab w:val="clear" w:pos="644"/>
        <w:tab w:val="clear" w:pos="720"/>
        <w:tab w:val="clear" w:pos="1418"/>
        <w:tab w:val="clear" w:pos="1701"/>
        <w:tab w:val="clear" w:pos="1985"/>
        <w:tab w:val="clear" w:pos="2268"/>
        <w:tab w:val="clear" w:pos="2552"/>
        <w:tab w:val="clear" w:pos="3119"/>
        <w:tab w:val="clear" w:pos="4253"/>
        <w:tab w:val="clear" w:pos="5954"/>
        <w:tab w:val="clear" w:pos="8222"/>
        <w:tab w:val="clear" w:pos="11057"/>
      </w:tabs>
      <w:spacing w:after="40"/>
      <w:ind w:left="568" w:hanging="284"/>
    </w:pPr>
  </w:style>
  <w:style w:type="paragraph" w:styleId="Pidipagina">
    <w:name w:val="footer"/>
    <w:basedOn w:val="Normale"/>
    <w:link w:val="PidipaginaCarattere"/>
    <w:uiPriority w:val="9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center" w:pos="4153"/>
        <w:tab w:val="left" w:pos="4253"/>
        <w:tab w:val="left" w:pos="5954"/>
        <w:tab w:val="left" w:pos="8222"/>
        <w:tab w:val="right" w:pos="8306"/>
        <w:tab w:val="right" w:pos="11057"/>
      </w:tabs>
    </w:pPr>
    <w:rPr>
      <w:rFonts w:ascii="Arial" w:hAnsi="Arial"/>
      <w:sz w:val="22"/>
      <w:lang w:val="en-GB"/>
    </w:rPr>
  </w:style>
  <w:style w:type="character" w:styleId="Numeropagina">
    <w:name w:val="page number"/>
    <w:basedOn w:val="Caratterepredefinitoparagrafo"/>
  </w:style>
  <w:style w:type="paragraph" w:customStyle="1" w:styleId="5Normal">
    <w:name w:val="5 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fr-FR"/>
    </w:rPr>
  </w:style>
  <w:style w:type="paragraph" w:styleId="Intestazione">
    <w:name w:val="header"/>
    <w:basedOn w:val="Normale"/>
    <w:link w:val="IntestazioneCarattere"/>
    <w:uiPriority w:val="9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center" w:pos="4153"/>
        <w:tab w:val="left" w:pos="4253"/>
        <w:tab w:val="left" w:pos="5954"/>
        <w:tab w:val="left" w:pos="8222"/>
        <w:tab w:val="right" w:pos="8306"/>
        <w:tab w:val="right" w:pos="11057"/>
      </w:tabs>
    </w:pPr>
    <w:rPr>
      <w:rFonts w:ascii="Arial" w:hAnsi="Arial"/>
      <w:sz w:val="22"/>
      <w:lang w:val="en-GB"/>
    </w:rPr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3Titre">
    <w:name w:val="3 Titre"/>
    <w:basedOn w:val="Normale"/>
    <w:rPr>
      <w:rFonts w:ascii="Arial Narrow" w:hAnsi="Arial Narrow"/>
      <w:b/>
      <w:smallCaps/>
      <w:spacing w:val="40"/>
      <w:sz w:val="32"/>
      <w:lang w:val="it-IT"/>
    </w:rPr>
  </w:style>
  <w:style w:type="paragraph" w:styleId="Nessunaspaziatura">
    <w:name w:val="No Spacing"/>
    <w:qFormat/>
    <w:rPr>
      <w:sz w:val="24"/>
      <w:lang w:val="fr-FR"/>
    </w:rPr>
  </w:style>
  <w:style w:type="paragraph" w:styleId="Titolo">
    <w:name w:val="Title"/>
    <w:basedOn w:val="Normale"/>
    <w:next w:val="Normale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rPr>
      <w:rFonts w:ascii="Cambria" w:eastAsia="Times New Roman" w:hAnsi="Cambria" w:cs="Times New Roman"/>
      <w:b/>
      <w:bCs/>
      <w:kern w:val="28"/>
      <w:sz w:val="32"/>
      <w:szCs w:val="32"/>
      <w:lang w:val="fr-FR"/>
    </w:rPr>
  </w:style>
  <w:style w:type="paragraph" w:styleId="Sottotitolo">
    <w:name w:val="Subtitle"/>
    <w:basedOn w:val="Normale"/>
    <w:next w:val="Normale"/>
    <w:qFormat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ottotitoloCarattere">
    <w:name w:val="Sottotitolo Carattere"/>
    <w:rPr>
      <w:rFonts w:ascii="Cambria" w:eastAsia="Times New Roman" w:hAnsi="Cambria" w:cs="Times New Roman"/>
      <w:sz w:val="24"/>
      <w:szCs w:val="24"/>
      <w:lang w:val="fr-FR"/>
    </w:rPr>
  </w:style>
  <w:style w:type="character" w:styleId="Enfasidelicata">
    <w:name w:val="Subtle Emphasis"/>
    <w:qFormat/>
    <w:rPr>
      <w:i/>
      <w:iCs/>
      <w:color w:val="808080"/>
    </w:rPr>
  </w:style>
  <w:style w:type="character" w:customStyle="1" w:styleId="apple-style-span">
    <w:name w:val="apple-style-span"/>
    <w:basedOn w:val="Caratterepredefinitoparagrafo"/>
    <w:rsid w:val="00295B33"/>
  </w:style>
  <w:style w:type="paragraph" w:styleId="NormaleWeb">
    <w:name w:val="Normal (Web)"/>
    <w:basedOn w:val="Normale"/>
    <w:rsid w:val="00701B36"/>
    <w:pPr>
      <w:spacing w:before="280" w:after="280"/>
    </w:pPr>
    <w:rPr>
      <w:rFonts w:eastAsia="MS Mincho"/>
      <w:szCs w:val="24"/>
      <w:lang w:val="it-IT" w:eastAsia="ar-SA"/>
    </w:rPr>
  </w:style>
  <w:style w:type="character" w:styleId="Collegamentovisitato">
    <w:name w:val="FollowedHyperlink"/>
    <w:uiPriority w:val="99"/>
    <w:semiHidden/>
    <w:unhideWhenUsed/>
    <w:rsid w:val="00B804CE"/>
    <w:rPr>
      <w:color w:val="800080"/>
      <w:u w:val="single"/>
    </w:rPr>
  </w:style>
  <w:style w:type="paragraph" w:customStyle="1" w:styleId="ECVDate">
    <w:name w:val="_ECV_Date"/>
    <w:basedOn w:val="Normale"/>
    <w:rsid w:val="00B804CE"/>
    <w:pPr>
      <w:widowControl w:val="0"/>
      <w:suppressLineNumbers/>
      <w:suppressAutoHyphens/>
      <w:spacing w:before="28" w:line="100" w:lineRule="atLeast"/>
      <w:ind w:right="283"/>
      <w:jc w:val="right"/>
      <w:textAlignment w:val="top"/>
    </w:pPr>
    <w:rPr>
      <w:rFonts w:ascii="Arial" w:eastAsia="SimSun" w:hAnsi="Arial" w:cs="Mangal"/>
      <w:color w:val="0E4194"/>
      <w:spacing w:val="-6"/>
      <w:kern w:val="1"/>
      <w:sz w:val="18"/>
      <w:szCs w:val="24"/>
      <w:lang w:val="it-IT" w:eastAsia="hi-IN" w:bidi="hi-IN"/>
    </w:rPr>
  </w:style>
  <w:style w:type="paragraph" w:customStyle="1" w:styleId="ECVSubSectionHeading">
    <w:name w:val="_ECV_SubSectionHeading"/>
    <w:basedOn w:val="Normale"/>
    <w:rsid w:val="00723B44"/>
    <w:pPr>
      <w:widowControl w:val="0"/>
      <w:suppressLineNumbers/>
      <w:suppressAutoHyphens/>
      <w:spacing w:line="100" w:lineRule="atLeast"/>
    </w:pPr>
    <w:rPr>
      <w:rFonts w:ascii="Arial" w:eastAsia="SimSun" w:hAnsi="Arial" w:cs="Mangal"/>
      <w:color w:val="0E4194"/>
      <w:spacing w:val="-6"/>
      <w:kern w:val="1"/>
      <w:sz w:val="22"/>
      <w:szCs w:val="24"/>
      <w:lang w:val="it-IT" w:eastAsia="hi-IN" w:bidi="hi-IN"/>
    </w:rPr>
  </w:style>
  <w:style w:type="paragraph" w:styleId="Testofumetto">
    <w:name w:val="Balloon Text"/>
    <w:basedOn w:val="Normale"/>
    <w:link w:val="TestofumettoCarattere"/>
    <w:unhideWhenUsed/>
    <w:rsid w:val="007E7B7F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rsid w:val="007E7B7F"/>
    <w:rPr>
      <w:rFonts w:ascii="Lucida Grande" w:hAnsi="Lucida Grande"/>
      <w:sz w:val="18"/>
      <w:szCs w:val="18"/>
      <w:lang w:val="fr-FR"/>
    </w:rPr>
  </w:style>
  <w:style w:type="character" w:customStyle="1" w:styleId="Titolo2Carattere">
    <w:name w:val="Titolo 2 Carattere"/>
    <w:aliases w:val="normale Carattere,CAPITOLO Carattere,2 headline Carattere,h Carattere,21 Carattere,h2 Carattere,A.B.C. Carattere,ITT t2 Carattere,PA Major Section Carattere,body Carattere,PIM2 Carattere,prop2 Carattere"/>
    <w:basedOn w:val="Caratterepredefinitoparagrafo"/>
    <w:link w:val="Titolo2"/>
    <w:uiPriority w:val="99"/>
    <w:rsid w:val="00A14304"/>
    <w:rPr>
      <w:b/>
      <w:bCs/>
      <w:sz w:val="24"/>
      <w:szCs w:val="24"/>
      <w:lang w:eastAsia="en-US"/>
    </w:rPr>
  </w:style>
  <w:style w:type="numbering" w:customStyle="1" w:styleId="Nessunelenco1">
    <w:name w:val="Nessun elenco1"/>
    <w:next w:val="Nessunelenco"/>
    <w:uiPriority w:val="99"/>
    <w:semiHidden/>
    <w:rsid w:val="00A14304"/>
  </w:style>
  <w:style w:type="character" w:customStyle="1" w:styleId="WW8Num1z0">
    <w:name w:val="WW8Num1z0"/>
    <w:rsid w:val="00A14304"/>
    <w:rPr>
      <w:rFonts w:ascii="Symbol" w:hAnsi="Symbol"/>
    </w:rPr>
  </w:style>
  <w:style w:type="character" w:customStyle="1" w:styleId="WW8Num3z0">
    <w:name w:val="WW8Num3z0"/>
    <w:rsid w:val="00A14304"/>
    <w:rPr>
      <w:rFonts w:ascii="Symbol" w:hAnsi="Symbol"/>
    </w:rPr>
  </w:style>
  <w:style w:type="character" w:customStyle="1" w:styleId="Carpredefinitoparagrafo2">
    <w:name w:val="Car. predefinito paragrafo2"/>
    <w:rsid w:val="00A14304"/>
  </w:style>
  <w:style w:type="character" w:customStyle="1" w:styleId="Absatz-Standardschriftart">
    <w:name w:val="Absatz-Standardschriftart"/>
    <w:rsid w:val="00A14304"/>
  </w:style>
  <w:style w:type="character" w:customStyle="1" w:styleId="WW-Absatz-Standardschriftart">
    <w:name w:val="WW-Absatz-Standardschriftart"/>
    <w:rsid w:val="00A14304"/>
  </w:style>
  <w:style w:type="character" w:customStyle="1" w:styleId="WW8Num1z1">
    <w:name w:val="WW8Num1z1"/>
    <w:rsid w:val="00A14304"/>
    <w:rPr>
      <w:rFonts w:ascii="Courier New" w:hAnsi="Courier New" w:cs="Courier New"/>
    </w:rPr>
  </w:style>
  <w:style w:type="character" w:customStyle="1" w:styleId="WW8Num1z2">
    <w:name w:val="WW8Num1z2"/>
    <w:rsid w:val="00A14304"/>
    <w:rPr>
      <w:rFonts w:ascii="Wingdings" w:hAnsi="Wingdings"/>
    </w:rPr>
  </w:style>
  <w:style w:type="character" w:customStyle="1" w:styleId="WW8Num4z0">
    <w:name w:val="WW8Num4z0"/>
    <w:rsid w:val="00A14304"/>
    <w:rPr>
      <w:rFonts w:ascii="Symbol" w:hAnsi="Symbol"/>
    </w:rPr>
  </w:style>
  <w:style w:type="character" w:customStyle="1" w:styleId="Caratterepredefinitoparagrafo1">
    <w:name w:val="Carattere predefinito paragrafo1"/>
    <w:rsid w:val="00A14304"/>
  </w:style>
  <w:style w:type="character" w:customStyle="1" w:styleId="Carpredefinitoparagrafo1">
    <w:name w:val="Car. predefinito paragrafo1"/>
    <w:rsid w:val="00A14304"/>
  </w:style>
  <w:style w:type="paragraph" w:customStyle="1" w:styleId="Intestazione3">
    <w:name w:val="Intestazione3"/>
    <w:basedOn w:val="Normale"/>
    <w:next w:val="Corpodeltesto"/>
    <w:rsid w:val="00A1430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val="it-IT" w:eastAsia="ar-SA"/>
    </w:rPr>
  </w:style>
  <w:style w:type="paragraph" w:styleId="Corpodeltesto">
    <w:name w:val="Body Text"/>
    <w:basedOn w:val="Normale"/>
    <w:link w:val="CorpodeltestoCarattere"/>
    <w:rsid w:val="00A14304"/>
    <w:pPr>
      <w:suppressAutoHyphens/>
      <w:spacing w:after="120"/>
    </w:pPr>
    <w:rPr>
      <w:szCs w:val="24"/>
      <w:lang w:val="it-IT" w:eastAsia="ar-SA"/>
    </w:rPr>
  </w:style>
  <w:style w:type="character" w:customStyle="1" w:styleId="CorpodeltestoCarattere">
    <w:name w:val="Corpo del testo Carattere"/>
    <w:basedOn w:val="Caratterepredefinitoparagrafo"/>
    <w:link w:val="Corpodeltesto"/>
    <w:rsid w:val="00A14304"/>
    <w:rPr>
      <w:sz w:val="24"/>
      <w:szCs w:val="24"/>
      <w:lang w:eastAsia="ar-SA"/>
    </w:rPr>
  </w:style>
  <w:style w:type="paragraph" w:styleId="Elenco">
    <w:name w:val="List"/>
    <w:basedOn w:val="Corpodeltesto"/>
    <w:rsid w:val="00A14304"/>
    <w:rPr>
      <w:rFonts w:cs="Tahoma"/>
    </w:rPr>
  </w:style>
  <w:style w:type="paragraph" w:customStyle="1" w:styleId="Didascalia3">
    <w:name w:val="Didascalia3"/>
    <w:basedOn w:val="Normale"/>
    <w:rsid w:val="00A14304"/>
    <w:pPr>
      <w:suppressLineNumbers/>
      <w:suppressAutoHyphens/>
      <w:spacing w:before="120" w:after="120"/>
    </w:pPr>
    <w:rPr>
      <w:rFonts w:cs="Tahoma"/>
      <w:i/>
      <w:iCs/>
      <w:szCs w:val="24"/>
      <w:lang w:val="it-IT" w:eastAsia="ar-SA"/>
    </w:rPr>
  </w:style>
  <w:style w:type="paragraph" w:customStyle="1" w:styleId="Indice">
    <w:name w:val="Indice"/>
    <w:basedOn w:val="Normale"/>
    <w:rsid w:val="00A14304"/>
    <w:pPr>
      <w:suppressLineNumbers/>
      <w:suppressAutoHyphens/>
    </w:pPr>
    <w:rPr>
      <w:rFonts w:cs="Tahoma"/>
      <w:szCs w:val="24"/>
      <w:lang w:val="it-IT" w:eastAsia="ar-SA"/>
    </w:rPr>
  </w:style>
  <w:style w:type="paragraph" w:customStyle="1" w:styleId="Intestazione2">
    <w:name w:val="Intestazione2"/>
    <w:basedOn w:val="Normale"/>
    <w:next w:val="Corpodeltesto"/>
    <w:rsid w:val="00A1430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val="it-IT" w:eastAsia="ar-SA"/>
    </w:rPr>
  </w:style>
  <w:style w:type="paragraph" w:customStyle="1" w:styleId="Didascalia2">
    <w:name w:val="Didascalia2"/>
    <w:basedOn w:val="Normale"/>
    <w:rsid w:val="00A14304"/>
    <w:pPr>
      <w:suppressLineNumbers/>
      <w:suppressAutoHyphens/>
      <w:spacing w:before="120" w:after="120"/>
    </w:pPr>
    <w:rPr>
      <w:rFonts w:cs="Tahoma"/>
      <w:i/>
      <w:iCs/>
      <w:szCs w:val="24"/>
      <w:lang w:val="it-IT" w:eastAsia="ar-SA"/>
    </w:rPr>
  </w:style>
  <w:style w:type="paragraph" w:customStyle="1" w:styleId="Intestazione1">
    <w:name w:val="Intestazione1"/>
    <w:basedOn w:val="Normale"/>
    <w:next w:val="Corpodeltesto"/>
    <w:rsid w:val="00A1430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val="it-IT" w:eastAsia="ar-SA"/>
    </w:rPr>
  </w:style>
  <w:style w:type="paragraph" w:customStyle="1" w:styleId="Didascalia1">
    <w:name w:val="Didascalia1"/>
    <w:basedOn w:val="Normale"/>
    <w:rsid w:val="00A14304"/>
    <w:pPr>
      <w:suppressLineNumbers/>
      <w:suppressAutoHyphens/>
      <w:spacing w:before="120" w:after="120"/>
    </w:pPr>
    <w:rPr>
      <w:rFonts w:cs="Tahoma"/>
      <w:i/>
      <w:iCs/>
      <w:szCs w:val="24"/>
      <w:lang w:val="it-IT" w:eastAsia="ar-SA"/>
    </w:rPr>
  </w:style>
  <w:style w:type="paragraph" w:customStyle="1" w:styleId="Paragrafoelenco1">
    <w:name w:val="Paragrafo elenco1"/>
    <w:basedOn w:val="Normale"/>
    <w:uiPriority w:val="34"/>
    <w:qFormat/>
    <w:rsid w:val="00A14304"/>
    <w:pPr>
      <w:suppressAutoHyphens/>
      <w:ind w:left="708"/>
    </w:pPr>
    <w:rPr>
      <w:szCs w:val="24"/>
      <w:lang w:val="it-IT" w:eastAsia="ar-SA"/>
    </w:rPr>
  </w:style>
  <w:style w:type="character" w:customStyle="1" w:styleId="dx">
    <w:name w:val="dx"/>
    <w:basedOn w:val="Caratterepredefinitoparagrafo"/>
    <w:rsid w:val="00A14304"/>
  </w:style>
  <w:style w:type="table" w:styleId="Grigliatabella">
    <w:name w:val="Table Grid"/>
    <w:basedOn w:val="Tabellanormale"/>
    <w:uiPriority w:val="59"/>
    <w:rsid w:val="00A14304"/>
    <w:rPr>
      <w:rFonts w:ascii="Cambria" w:eastAsia="ＭＳ 明朝" w:hAnsi="Cambr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14304"/>
    <w:pPr>
      <w:suppressAutoHyphens/>
      <w:ind w:left="720"/>
      <w:contextualSpacing/>
    </w:pPr>
    <w:rPr>
      <w:rFonts w:eastAsia="ＭＳ 明朝"/>
      <w:szCs w:val="24"/>
      <w:lang w:val="it-IT" w:eastAsia="ar-SA"/>
    </w:rPr>
  </w:style>
  <w:style w:type="character" w:customStyle="1" w:styleId="PidipaginaCarattere">
    <w:name w:val="Piè di pagina Carattere"/>
    <w:link w:val="Pidipagina"/>
    <w:uiPriority w:val="99"/>
    <w:rsid w:val="00A14304"/>
    <w:rPr>
      <w:rFonts w:ascii="Arial" w:hAnsi="Arial"/>
      <w:sz w:val="22"/>
      <w:lang w:val="en-GB"/>
    </w:rPr>
  </w:style>
  <w:style w:type="character" w:customStyle="1" w:styleId="IntestazioneCarattere">
    <w:name w:val="Intestazione Carattere"/>
    <w:link w:val="Intestazione"/>
    <w:uiPriority w:val="99"/>
    <w:rsid w:val="00A14304"/>
    <w:rPr>
      <w:rFonts w:ascii="Arial" w:hAnsi="Arial"/>
      <w:sz w:val="22"/>
      <w:lang w:val="en-GB"/>
    </w:rPr>
  </w:style>
  <w:style w:type="paragraph" w:customStyle="1" w:styleId="iltesto">
    <w:name w:val="il testo"/>
    <w:basedOn w:val="Normale"/>
    <w:uiPriority w:val="99"/>
    <w:rsid w:val="00A14304"/>
    <w:pPr>
      <w:spacing w:line="360" w:lineRule="auto"/>
      <w:jc w:val="both"/>
    </w:pPr>
    <w:rPr>
      <w:sz w:val="22"/>
      <w:szCs w:val="22"/>
      <w:lang w:val="it-IT" w:eastAsia="en-US"/>
    </w:rPr>
  </w:style>
  <w:style w:type="paragraph" w:customStyle="1" w:styleId="PARAGRAFOSTANDARDN">
    <w:name w:val="PARAGRAFO STANDARD N"/>
    <w:uiPriority w:val="99"/>
    <w:rsid w:val="00A14304"/>
    <w:pPr>
      <w:jc w:val="both"/>
    </w:pPr>
    <w:rPr>
      <w:sz w:val="24"/>
      <w:szCs w:val="24"/>
      <w:lang w:eastAsia="en-US"/>
    </w:rPr>
  </w:style>
  <w:style w:type="paragraph" w:styleId="Rientrocorpodeltesto3">
    <w:name w:val="Body Text Indent 3"/>
    <w:basedOn w:val="Normale"/>
    <w:link w:val="Rientrocorpodeltesto3Carattere"/>
    <w:uiPriority w:val="99"/>
    <w:rsid w:val="00A14304"/>
    <w:pPr>
      <w:widowControl w:val="0"/>
      <w:ind w:left="6521"/>
      <w:jc w:val="center"/>
    </w:pPr>
    <w:rPr>
      <w:rFonts w:ascii="Arial" w:hAnsi="Arial" w:cs="Arial"/>
      <w:b/>
      <w:bCs/>
      <w:sz w:val="22"/>
      <w:szCs w:val="22"/>
      <w:lang w:val="it-IT" w:eastAsia="en-US"/>
    </w:rPr>
  </w:style>
  <w:style w:type="character" w:customStyle="1" w:styleId="Rientrocorpodeltesto3Carattere">
    <w:name w:val="Rientro corpo del testo 3 Carattere"/>
    <w:basedOn w:val="Caratterepredefinitoparagrafo"/>
    <w:link w:val="Rientrocorpodeltesto3"/>
    <w:uiPriority w:val="99"/>
    <w:rsid w:val="00A14304"/>
    <w:rPr>
      <w:rFonts w:ascii="Arial" w:hAnsi="Arial" w:cs="Arial"/>
      <w:b/>
      <w:bCs/>
      <w:sz w:val="22"/>
      <w:szCs w:val="22"/>
      <w:lang w:eastAsia="en-US"/>
    </w:rPr>
  </w:style>
  <w:style w:type="paragraph" w:customStyle="1" w:styleId="titolo4">
    <w:name w:val="titolo4"/>
    <w:basedOn w:val="Normale"/>
    <w:uiPriority w:val="99"/>
    <w:rsid w:val="00A14304"/>
    <w:pPr>
      <w:jc w:val="center"/>
    </w:pPr>
    <w:rPr>
      <w:rFonts w:ascii="Arial" w:hAnsi="Arial" w:cs="Arial"/>
      <w:b/>
      <w:bCs/>
      <w:sz w:val="22"/>
      <w:szCs w:val="22"/>
      <w:lang w:val="it-IT" w:eastAsia="en-US"/>
    </w:rPr>
  </w:style>
  <w:style w:type="paragraph" w:styleId="Rientrocorpodeltesto">
    <w:name w:val="Body Text Indent"/>
    <w:basedOn w:val="Normale"/>
    <w:link w:val="RientrocorpodeltestoCarattere"/>
    <w:uiPriority w:val="99"/>
    <w:rsid w:val="00A14304"/>
    <w:pPr>
      <w:spacing w:after="120"/>
      <w:ind w:left="283"/>
    </w:pPr>
    <w:rPr>
      <w:sz w:val="20"/>
      <w:lang w:val="it-IT" w:eastAsia="en-US"/>
    </w:rPr>
  </w:style>
  <w:style w:type="character" w:customStyle="1" w:styleId="RientrocorpodeltestoCarattere">
    <w:name w:val="Rientro corpo del testo Carattere"/>
    <w:basedOn w:val="Caratterepredefinitoparagrafo"/>
    <w:link w:val="Rientrocorpodeltesto"/>
    <w:uiPriority w:val="99"/>
    <w:rsid w:val="00A14304"/>
    <w:rPr>
      <w:lang w:eastAsia="en-US"/>
    </w:rPr>
  </w:style>
  <w:style w:type="paragraph" w:customStyle="1" w:styleId="Default">
    <w:name w:val="Default"/>
    <w:rsid w:val="00A1430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A14304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2">
    <w:name w:val="Body Text 2"/>
    <w:basedOn w:val="Normale"/>
    <w:link w:val="Corpodeltesto2Carattere"/>
    <w:rsid w:val="00A14304"/>
    <w:pPr>
      <w:spacing w:after="120" w:line="480" w:lineRule="auto"/>
    </w:pPr>
    <w:rPr>
      <w:sz w:val="20"/>
      <w:lang w:val="it-IT" w:eastAsia="en-US"/>
    </w:rPr>
  </w:style>
  <w:style w:type="character" w:customStyle="1" w:styleId="Corpodeltesto2Carattere">
    <w:name w:val="Corpo del testo 2 Carattere"/>
    <w:basedOn w:val="Caratterepredefinitoparagrafo"/>
    <w:link w:val="Corpodeltesto2"/>
    <w:rsid w:val="00A14304"/>
    <w:rPr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rsid w:val="00A143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it-IT"/>
    </w:rPr>
  </w:style>
  <w:style w:type="character" w:customStyle="1" w:styleId="PreformattatoHTMLCarattere">
    <w:name w:val="Preformattato HTML Carattere"/>
    <w:basedOn w:val="Caratterepredefinitoparagrafo"/>
    <w:link w:val="PreformattatoHTML"/>
    <w:uiPriority w:val="99"/>
    <w:rsid w:val="00A14304"/>
    <w:rPr>
      <w:rFonts w:ascii="Courier New" w:hAnsi="Courier New" w:cs="Courier New"/>
    </w:rPr>
  </w:style>
  <w:style w:type="paragraph" w:customStyle="1" w:styleId="Titolo20">
    <w:name w:val="Titolo2"/>
    <w:basedOn w:val="Corpodeltesto2"/>
    <w:uiPriority w:val="99"/>
    <w:rsid w:val="00A14304"/>
    <w:pPr>
      <w:widowControl w:val="0"/>
      <w:spacing w:after="0" w:line="240" w:lineRule="auto"/>
      <w:jc w:val="both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338</Words>
  <Characters>1930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>Hewlett-Packard</Company>
  <LinksUpToDate>false</LinksUpToDate>
  <CharactersWithSpaces>2264</CharactersWithSpaces>
  <SharedDoc>false</SharedDoc>
  <HLinks>
    <vt:vector size="18" baseType="variant">
      <vt:variant>
        <vt:i4>2359298</vt:i4>
      </vt:variant>
      <vt:variant>
        <vt:i4>3</vt:i4>
      </vt:variant>
      <vt:variant>
        <vt:i4>0</vt:i4>
      </vt:variant>
      <vt:variant>
        <vt:i4>5</vt:i4>
      </vt:variant>
      <vt:variant>
        <vt:lpwstr>mailto:adriano.castriotta.uf4p@fg.omceo.it</vt:lpwstr>
      </vt:variant>
      <vt:variant>
        <vt:lpwstr/>
      </vt:variant>
      <vt:variant>
        <vt:i4>196618</vt:i4>
      </vt:variant>
      <vt:variant>
        <vt:i4>0</vt:i4>
      </vt:variant>
      <vt:variant>
        <vt:i4>0</vt:i4>
      </vt:variant>
      <vt:variant>
        <vt:i4>5</vt:i4>
      </vt:variant>
      <vt:variant>
        <vt:lpwstr>mailto:adriano.castriotta@gmail.com</vt:lpwstr>
      </vt:variant>
      <vt:variant>
        <vt:lpwstr/>
      </vt:variant>
      <vt:variant>
        <vt:i4>3211313</vt:i4>
      </vt:variant>
      <vt:variant>
        <vt:i4>2089</vt:i4>
      </vt:variant>
      <vt:variant>
        <vt:i4>1025</vt:i4>
      </vt:variant>
      <vt:variant>
        <vt:i4>1</vt:i4>
      </vt:variant>
      <vt:variant>
        <vt:lpwstr>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/>
  <dc:creator>jonetma</dc:creator>
  <cp:keywords/>
  <dc:description/>
  <cp:lastModifiedBy>Raffaella De Palma</cp:lastModifiedBy>
  <cp:revision>12</cp:revision>
  <cp:lastPrinted>2017-04-18T06:44:00Z</cp:lastPrinted>
  <dcterms:created xsi:type="dcterms:W3CDTF">2018-06-11T16:36:00Z</dcterms:created>
  <dcterms:modified xsi:type="dcterms:W3CDTF">2019-02-06T09:10:00Z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99439047</vt:i4>
  </property>
  <property fmtid="{D5CDD505-2E9C-101B-9397-08002B2CF9AE}" pid="3" name="_EmailSubject">
    <vt:lpwstr/>
  </property>
  <property fmtid="{D5CDD505-2E9C-101B-9397-08002B2CF9AE}" pid="4" name="_AuthorEmail">
    <vt:lpwstr>rozera@leonardo.it</vt:lpwstr>
  </property>
  <property fmtid="{D5CDD505-2E9C-101B-9397-08002B2CF9AE}" pid="5" name="_AuthorEmailDisplayName">
    <vt:lpwstr>Marina Rozera</vt:lpwstr>
  </property>
  <property fmtid="{D5CDD505-2E9C-101B-9397-08002B2CF9AE}" pid="6" name="_ReviewingToolsShownOnce">
    <vt:lpwstr/>
  </property>
</Properties>
</file>