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C3B" w14:paraId="6981CFC8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D5AF33" w14:textId="77777777" w:rsidR="008E4C3B" w:rsidRDefault="008E4C3B" w:rsidP="000F5684">
            <w:pPr>
              <w:pStyle w:val="Aeeaoaeaa1"/>
              <w:widowControl/>
              <w:rPr>
                <w:smallCaps/>
                <w:spacing w:val="40"/>
                <w:lang w:val="it-IT"/>
              </w:rPr>
            </w:pPr>
            <w:r>
              <w:rPr>
                <w:lang w:val="it-IT"/>
              </w:rPr>
              <w:br w:type="page"/>
            </w: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AF94B18" wp14:editId="58C2A472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13970" t="7620" r="24130" b="215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" o:allowincell="f">
                      <v:shadow opacity="49150f"/>
                      <w10:wrap anchorx="page" anchory="page"/>
                    </v:line>
                  </w:pict>
                </mc:Fallback>
              </mc:AlternateContent>
            </w:r>
            <w:r>
              <w:rPr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46AF2898" w14:textId="77777777" w:rsidR="008E4C3B" w:rsidRDefault="008E4C3B" w:rsidP="000F5684">
            <w:pPr>
              <w:pStyle w:val="Aaoeeu"/>
              <w:rPr>
                <w:lang w:val="it-IT"/>
              </w:rPr>
            </w:pPr>
          </w:p>
          <w:p w14:paraId="48B52CBB" w14:textId="77777777" w:rsidR="008E4C3B" w:rsidRDefault="008E4C3B" w:rsidP="000F5684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r>
              <w:rPr>
                <w:noProof/>
                <w:sz w:val="16"/>
                <w:szCs w:val="16"/>
                <w:lang w:val="it-IT" w:eastAsia="it-IT"/>
              </w:rPr>
              <w:drawing>
                <wp:inline distT="0" distB="0" distL="0" distR="0" wp14:anchorId="3E2B8341" wp14:editId="26572649">
                  <wp:extent cx="355600" cy="2540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0D214B" w14:textId="77777777" w:rsidR="008E4C3B" w:rsidRDefault="008E4C3B" w:rsidP="008E4C3B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545" w:firstLine="709"/>
        <w:jc w:val="right"/>
        <w:rPr>
          <w:b/>
          <w:bCs/>
          <w:smallCaps/>
          <w:sz w:val="20"/>
          <w:szCs w:val="20"/>
          <w:lang w:eastAsia="ko-KR"/>
        </w:rPr>
      </w:pPr>
    </w:p>
    <w:p w14:paraId="76C31AD3" w14:textId="77777777" w:rsidR="008E4C3B" w:rsidRDefault="008E4C3B" w:rsidP="008E4C3B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smallCaps/>
          <w:sz w:val="20"/>
          <w:szCs w:val="20"/>
          <w:lang w:eastAsia="ko-KR"/>
        </w:rPr>
      </w:pPr>
    </w:p>
    <w:p w14:paraId="35E91607" w14:textId="77777777" w:rsidR="008E4C3B" w:rsidRDefault="008E4C3B" w:rsidP="008E4C3B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mallCaps/>
          <w:sz w:val="20"/>
          <w:szCs w:val="20"/>
          <w:lang w:eastAsia="ko-KR"/>
        </w:rPr>
      </w:pPr>
      <w:r>
        <w:rPr>
          <w:b/>
          <w:bCs/>
          <w:smallCaps/>
          <w:sz w:val="20"/>
          <w:szCs w:val="20"/>
          <w:lang w:eastAsia="ko-KR"/>
        </w:rPr>
        <w:t>IL PRESENTE CURRICULUM VIENE REDATTO DAL Dott. FEDERICO ZECHINI</w:t>
      </w:r>
    </w:p>
    <w:p w14:paraId="49FECA4F" w14:textId="77777777" w:rsidR="008E4C3B" w:rsidRDefault="008E4C3B" w:rsidP="008E4C3B">
      <w:pPr>
        <w:pStyle w:val="Corpodel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977" w:hanging="2977"/>
        <w:rPr>
          <w:b/>
          <w:bCs/>
          <w:smallCaps/>
          <w:sz w:val="20"/>
          <w:szCs w:val="20"/>
          <w:lang w:eastAsia="ko-KR"/>
        </w:rPr>
      </w:pPr>
      <w:proofErr w:type="gramStart"/>
      <w:r>
        <w:rPr>
          <w:b/>
          <w:bCs/>
          <w:smallCaps/>
          <w:sz w:val="20"/>
          <w:szCs w:val="20"/>
          <w:lang w:eastAsia="ko-KR"/>
        </w:rPr>
        <w:t>AI SENSI DEGLI ARTT. 46 E 47 DEL D.P.R. N. 445/2000, CONSAPEVOLE DELLE SANZIONI PENALI, NEL CASO DI DICHIARAZIONI NON VERITIERE, DI FORMAZIO</w:t>
      </w:r>
      <w:proofErr w:type="gramEnd"/>
      <w:r>
        <w:rPr>
          <w:b/>
          <w:bCs/>
          <w:smallCaps/>
          <w:sz w:val="20"/>
          <w:szCs w:val="20"/>
          <w:lang w:eastAsia="ko-KR"/>
        </w:rPr>
        <w:t>NE O USO DI ATTI FALSI, RICHIAMATE DALL’ART. 76 DEL D.P.R. N. 445/2000.</w:t>
      </w:r>
    </w:p>
    <w:p w14:paraId="4EA40247" w14:textId="77777777" w:rsidR="008E4C3B" w:rsidRDefault="008E4C3B" w:rsidP="008E4C3B">
      <w:pPr>
        <w:pStyle w:val="Aaoeeu"/>
        <w:widowControl/>
        <w:jc w:val="both"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439D3AF4" w14:textId="77777777" w:rsidTr="000F568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F845DF" w14:textId="77777777" w:rsidR="008E4C3B" w:rsidRDefault="008E4C3B" w:rsidP="000F5684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>
              <w:rPr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  <w:tr w:rsidR="008E4C3B" w14:paraId="6E042D35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EB6C4D" w14:textId="77777777" w:rsidR="008E4C3B" w:rsidRDefault="008E4C3B" w:rsidP="000F5684">
            <w:pPr>
              <w:pStyle w:val="Aeeaoaeaa1"/>
              <w:widowControl/>
              <w:spacing w:before="40" w:after="40"/>
              <w:rPr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A6684A" w14:textId="77777777" w:rsidR="008E4C3B" w:rsidRDefault="008E4C3B" w:rsidP="000F5684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FBC011" w14:textId="77777777" w:rsidR="008E4C3B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  <w:r>
              <w:rPr>
                <w:b/>
                <w:bCs/>
                <w:smallCaps/>
                <w:sz w:val="24"/>
                <w:szCs w:val="24"/>
                <w:lang w:val="it-IT"/>
              </w:rPr>
              <w:t>ZECHINI  FEDERICO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8E4C3B" w14:paraId="2D66717B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472CC9" w14:textId="77777777" w:rsidR="008E4C3B" w:rsidRDefault="008E4C3B" w:rsidP="000F5684">
            <w:pPr>
              <w:pStyle w:val="Aeeaoaeaa1"/>
              <w:widowControl/>
              <w:spacing w:before="40" w:after="40"/>
              <w:rPr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8DEF78" w14:textId="77777777" w:rsidR="008E4C3B" w:rsidRDefault="008E4C3B" w:rsidP="000F5684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2876E7" w14:textId="77777777" w:rsidR="008E4C3B" w:rsidRPr="0042316A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  <w:lang w:val="it-IT"/>
              </w:rPr>
            </w:pPr>
          </w:p>
        </w:tc>
      </w:tr>
      <w:tr w:rsidR="008E4C3B" w14:paraId="3B18A69C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1C554C" w14:textId="77777777" w:rsidR="008E4C3B" w:rsidRDefault="008E4C3B" w:rsidP="000F5684">
            <w:pPr>
              <w:pStyle w:val="Aeeaoaeaa1"/>
              <w:widowControl/>
              <w:spacing w:before="40" w:after="40"/>
              <w:rPr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0127BE" w14:textId="77777777" w:rsidR="008E4C3B" w:rsidRDefault="008E4C3B" w:rsidP="000F5684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5E636A" w14:textId="77777777" w:rsidR="008E4C3B" w:rsidRPr="0042316A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sz w:val="24"/>
                <w:szCs w:val="24"/>
                <w:lang w:val="it-IT"/>
              </w:rPr>
            </w:pPr>
          </w:p>
        </w:tc>
      </w:tr>
      <w:tr w:rsidR="008E4C3B" w14:paraId="587884A1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C84FD" w14:textId="77777777" w:rsidR="008E4C3B" w:rsidRDefault="008E4C3B" w:rsidP="000F5684">
            <w:pPr>
              <w:pStyle w:val="Aeeaoaeaa1"/>
              <w:widowControl/>
              <w:spacing w:before="40" w:after="40"/>
              <w:rPr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46C157" w14:textId="77777777" w:rsidR="008E4C3B" w:rsidRDefault="008E4C3B" w:rsidP="000F5684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7401DF" w14:textId="77777777" w:rsidR="008E4C3B" w:rsidRPr="0042316A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sz w:val="24"/>
                <w:szCs w:val="24"/>
                <w:lang w:val="it-IT"/>
              </w:rPr>
            </w:pPr>
          </w:p>
        </w:tc>
      </w:tr>
      <w:tr w:rsidR="008E4C3B" w14:paraId="63270DC4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84EC4E" w14:textId="77777777" w:rsidR="008E4C3B" w:rsidRDefault="008E4C3B" w:rsidP="000F5684">
            <w:pPr>
              <w:pStyle w:val="Aeeaoaeaa1"/>
              <w:widowControl/>
              <w:spacing w:before="40" w:after="40"/>
              <w:rPr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A41AD" w14:textId="77777777" w:rsidR="008E4C3B" w:rsidRDefault="008E4C3B" w:rsidP="000F5684">
            <w:pPr>
              <w:pStyle w:val="Aaoeeu"/>
              <w:widowControl/>
              <w:spacing w:before="40" w:after="4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6685C7" w14:textId="77777777" w:rsidR="008E4C3B" w:rsidRPr="0042316A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bCs/>
                <w:sz w:val="24"/>
                <w:szCs w:val="24"/>
                <w:lang w:val="it-IT"/>
              </w:rPr>
            </w:pPr>
          </w:p>
        </w:tc>
      </w:tr>
    </w:tbl>
    <w:p w14:paraId="6C47F650" w14:textId="77777777" w:rsidR="008E4C3B" w:rsidRDefault="008E4C3B" w:rsidP="008E4C3B">
      <w:pPr>
        <w:pStyle w:val="Aaoeeu"/>
        <w:widowControl/>
        <w:spacing w:before="120"/>
        <w:rPr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3069B49A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13A4C" w14:textId="77777777" w:rsidR="008E4C3B" w:rsidRDefault="008E4C3B" w:rsidP="000F5684">
            <w:pPr>
              <w:pStyle w:val="Aeeaoaeaa1"/>
              <w:widowControl/>
              <w:spacing w:before="20" w:after="20"/>
              <w:rPr>
                <w:b w:val="0"/>
                <w:bCs w:val="0"/>
                <w:lang w:val="it-IT"/>
              </w:rPr>
            </w:pPr>
            <w:r>
              <w:rPr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E64A5A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BF493E" w14:textId="77777777" w:rsidR="008E4C3B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  <w:r>
              <w:rPr>
                <w:lang w:val="it-IT"/>
              </w:rPr>
              <w:t>ITALIANA</w:t>
            </w:r>
          </w:p>
        </w:tc>
      </w:tr>
    </w:tbl>
    <w:p w14:paraId="6242530E" w14:textId="77777777" w:rsidR="008E4C3B" w:rsidRDefault="008E4C3B" w:rsidP="008E4C3B">
      <w:pPr>
        <w:pStyle w:val="Aaoeeu"/>
        <w:widowControl/>
        <w:spacing w:before="20" w:after="20"/>
        <w:rPr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6DAF4011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93B7F" w14:textId="77777777" w:rsidR="008E4C3B" w:rsidRDefault="008E4C3B" w:rsidP="000F5684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C30D5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1A2FFA" w14:textId="77777777" w:rsidR="008E4C3B" w:rsidRDefault="008E4C3B" w:rsidP="000F568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lang w:val="it-IT"/>
              </w:rPr>
            </w:pPr>
          </w:p>
        </w:tc>
      </w:tr>
    </w:tbl>
    <w:p w14:paraId="7739B97E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722B4588" w14:textId="77777777" w:rsidTr="000F568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8E1792" w14:textId="77777777" w:rsidR="008E4C3B" w:rsidRDefault="008E4C3B" w:rsidP="000F5684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>
              <w:rPr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  <w:tr w:rsidR="008E4C3B" w14:paraId="591886B4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17583D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i w:val="0"/>
                <w:iCs w:val="0"/>
                <w:sz w:val="20"/>
                <w:szCs w:val="20"/>
                <w:lang w:val="it-IT"/>
              </w:rPr>
              <w:t xml:space="preserve">Date (da – </w:t>
            </w:r>
            <w:proofErr w:type="gramStart"/>
            <w:r>
              <w:rPr>
                <w:i w:val="0"/>
                <w:iCs w:val="0"/>
                <w:sz w:val="20"/>
                <w:szCs w:val="20"/>
                <w:lang w:val="it-IT"/>
              </w:rPr>
              <w:t>a</w:t>
            </w:r>
            <w:proofErr w:type="gramEnd"/>
            <w:r>
              <w:rPr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A0C9F0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6FFBB7" w14:textId="77777777" w:rsidR="008E4C3B" w:rsidRPr="0042316A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bCs/>
                <w:i w:val="0"/>
                <w:iCs w:val="0"/>
                <w:smallCaps/>
                <w:sz w:val="20"/>
                <w:szCs w:val="20"/>
                <w:lang w:val="it-IT"/>
              </w:rPr>
              <w:t>DAL SETTEMBRE 2017 AD OGGI, REPARTO DI RADIODIAGNOSTICA</w:t>
            </w:r>
          </w:p>
        </w:tc>
      </w:tr>
      <w:tr w:rsidR="008E4C3B" w14:paraId="3CCF9274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F47E89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70AC2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54AF23" w14:textId="77777777" w:rsidR="008E4C3B" w:rsidRDefault="008E4C3B" w:rsidP="008E4C3B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i w:val="0"/>
                <w:iCs w:val="0"/>
                <w:sz w:val="20"/>
                <w:szCs w:val="20"/>
                <w:lang w:val="it-IT"/>
              </w:rPr>
              <w:t xml:space="preserve">ASUR MARCHE AREA VASTA </w:t>
            </w:r>
            <w:proofErr w:type="gramStart"/>
            <w:r>
              <w:rPr>
                <w:i w:val="0"/>
                <w:iCs w:val="0"/>
                <w:sz w:val="20"/>
                <w:szCs w:val="20"/>
                <w:lang w:val="it-IT"/>
              </w:rPr>
              <w:t>4</w:t>
            </w:r>
            <w:proofErr w:type="gramEnd"/>
            <w:r>
              <w:rPr>
                <w:i w:val="0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</w:tr>
      <w:tr w:rsidR="008E4C3B" w14:paraId="302BC205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2324396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5783FE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F9174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8E4C3B" w14:paraId="6C4D86EA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EFA1C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18"/>
                <w:szCs w:val="18"/>
                <w:lang w:val="it-IT"/>
              </w:rPr>
            </w:pPr>
            <w:r>
              <w:rPr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i w:val="0"/>
                <w:iCs w:val="0"/>
                <w:sz w:val="20"/>
                <w:szCs w:val="20"/>
                <w:lang w:val="it-IT"/>
              </w:rPr>
              <w:t xml:space="preserve">Tipo </w:t>
            </w:r>
            <w:proofErr w:type="gramStart"/>
            <w:r>
              <w:rPr>
                <w:i w:val="0"/>
                <w:iCs w:val="0"/>
                <w:sz w:val="20"/>
                <w:szCs w:val="20"/>
                <w:lang w:val="it-IT"/>
              </w:rPr>
              <w:t xml:space="preserve">di </w:t>
            </w:r>
            <w:proofErr w:type="gramEnd"/>
            <w:r>
              <w:rPr>
                <w:i w:val="0"/>
                <w:iCs w:val="0"/>
                <w:sz w:val="20"/>
                <w:szCs w:val="20"/>
                <w:lang w:val="it-IT"/>
              </w:rPr>
              <w:t>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8DBD4E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A43337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i w:val="0"/>
                <w:iCs w:val="0"/>
                <w:sz w:val="20"/>
                <w:szCs w:val="20"/>
                <w:lang w:val="it-IT"/>
              </w:rPr>
              <w:t>DIRIGENTE MEDICO</w:t>
            </w:r>
          </w:p>
        </w:tc>
      </w:tr>
      <w:tr w:rsidR="008E4C3B" w14:paraId="65B66131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3DB937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F756B5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C654F7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20BB905C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01CFA271" w14:textId="77777777" w:rsidTr="000F568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9DE10D" w14:textId="77777777" w:rsidR="008E4C3B" w:rsidRDefault="008E4C3B" w:rsidP="000F5684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>
              <w:rPr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  <w:tr w:rsidR="008E4C3B" w14:paraId="39F578BA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7800D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832A3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5B85BB" w14:textId="77777777" w:rsidR="008E4C3B" w:rsidRDefault="008E4C3B" w:rsidP="008E4C3B">
            <w:pPr>
              <w:pStyle w:val="ECVSubSectionHeading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lang w:val="it-IT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lang w:val="it-IT"/>
              </w:rPr>
              <w:t xml:space="preserve">Diploma di Laurea in Medicina e Chirurgia, Facoltà di Medicina e Chirurgia, Università degli studi dell’Aquila </w:t>
            </w:r>
            <w:proofErr w:type="gramEnd"/>
          </w:p>
          <w:p w14:paraId="31265424" w14:textId="77777777" w:rsidR="008E4C3B" w:rsidRDefault="008E4C3B" w:rsidP="000F5684">
            <w:pPr>
              <w:pStyle w:val="ECVSubSectionHeading"/>
              <w:rPr>
                <w:rFonts w:ascii="Times New Roman" w:hAnsi="Times New Roman" w:cs="Times New Roman"/>
                <w:color w:val="auto"/>
                <w:lang w:val="it-IT"/>
              </w:rPr>
            </w:pPr>
          </w:p>
          <w:p w14:paraId="2676B0A3" w14:textId="77777777" w:rsidR="008E4C3B" w:rsidRDefault="008E4C3B" w:rsidP="008E4C3B">
            <w:pPr>
              <w:pStyle w:val="Paragrafoelenco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lang w:val="it-IT" w:eastAsia="ar-SA"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lang w:val="it-IT" w:eastAsia="ar-SA" w:bidi="ar-SA"/>
              </w:rPr>
              <w:t xml:space="preserve">Inscrizione all’Albo Provinciale dei Medici Chirurghi di FERMO (Ordine della Provincia di FERMO) </w:t>
            </w:r>
            <w:proofErr w:type="gramEnd"/>
          </w:p>
          <w:p w14:paraId="32632299" w14:textId="77777777" w:rsidR="008E4C3B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ind w:left="0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</w:p>
          <w:p w14:paraId="20332911" w14:textId="77777777" w:rsidR="008E4C3B" w:rsidRDefault="008E4C3B" w:rsidP="008E4C3B">
            <w:pPr>
              <w:pStyle w:val="Paragrafoelenco"/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after="280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lang w:val="it-IT" w:eastAsia="ar-SA" w:bidi="ar-SA"/>
              </w:rPr>
              <w:t xml:space="preserve">Diploma di Specializzazione in Radiodiagnostica, Scuola di Specializzazione in Radiodiagnostica, UNIVPM Ancona </w:t>
            </w:r>
            <w:proofErr w:type="gramEnd"/>
          </w:p>
          <w:p w14:paraId="65BB30B7" w14:textId="77777777" w:rsidR="008E4C3B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spacing w:after="280"/>
              <w:rPr>
                <w:rFonts w:ascii="Times New Roman" w:hAnsi="Times New Roman" w:cs="Times New Roman"/>
                <w:color w:val="auto"/>
                <w:sz w:val="24"/>
                <w:lang w:val="it-IT"/>
              </w:rPr>
            </w:pPr>
          </w:p>
          <w:p w14:paraId="5948B784" w14:textId="77777777" w:rsidR="008E4C3B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spacing w:after="280"/>
              <w:ind w:left="0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u w:val="single"/>
                <w:lang w:val="it-IT" w:eastAsia="ar-SA" w:bidi="ar-SA"/>
              </w:rPr>
            </w:pPr>
          </w:p>
          <w:p w14:paraId="55B53764" w14:textId="77777777" w:rsidR="008E4C3B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spacing w:after="280"/>
              <w:ind w:left="0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u w:val="single"/>
                <w:lang w:val="it-IT" w:eastAsia="ar-SA" w:bidi="ar-SA"/>
              </w:rPr>
            </w:pPr>
          </w:p>
          <w:p w14:paraId="241ADB82" w14:textId="77777777" w:rsidR="008E4C3B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spacing w:after="280"/>
              <w:ind w:left="0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u w:val="single"/>
                <w:lang w:val="it-IT" w:eastAsia="ar-SA" w:bidi="ar-SA"/>
              </w:rPr>
            </w:pPr>
          </w:p>
          <w:p w14:paraId="3563DE72" w14:textId="77777777" w:rsidR="008E4C3B" w:rsidRPr="008E4C3B" w:rsidRDefault="008E4C3B" w:rsidP="008E4C3B">
            <w:pPr>
              <w:pStyle w:val="Paragrafoelenco"/>
              <w:widowControl/>
              <w:shd w:val="clear" w:color="auto" w:fill="FFFFFF"/>
              <w:suppressAutoHyphens w:val="0"/>
              <w:spacing w:after="280"/>
              <w:ind w:left="0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lang w:val="it-IT" w:eastAsia="ar-SA" w:bidi="ar-SA"/>
              </w:rPr>
            </w:pPr>
          </w:p>
          <w:p w14:paraId="53599B8C" w14:textId="77777777" w:rsidR="008E4C3B" w:rsidRPr="006842CF" w:rsidRDefault="008E4C3B" w:rsidP="000F5684">
            <w:pPr>
              <w:pStyle w:val="Paragrafoelenco"/>
              <w:widowControl/>
              <w:shd w:val="clear" w:color="auto" w:fill="FFFFFF"/>
              <w:suppressAutoHyphens w:val="0"/>
              <w:spacing w:before="280" w:after="280" w:line="100" w:lineRule="atLeast"/>
              <w:ind w:left="0"/>
              <w:rPr>
                <w:rFonts w:ascii="Times New Roman" w:eastAsia="Times New Roman" w:hAnsi="Times New Roman" w:cs="Times New Roman"/>
                <w:i/>
                <w:color w:val="auto"/>
                <w:spacing w:val="0"/>
                <w:sz w:val="24"/>
                <w:u w:val="single"/>
                <w:lang w:val="it-IT" w:eastAsia="ar-SA" w:bidi="ar-SA"/>
              </w:rPr>
            </w:pPr>
          </w:p>
          <w:p w14:paraId="2FB1256C" w14:textId="77777777" w:rsidR="008E4C3B" w:rsidRDefault="008E4C3B" w:rsidP="008E4C3B">
            <w:pPr>
              <w:pStyle w:val="Paragrafoelenco"/>
              <w:numPr>
                <w:ilvl w:val="0"/>
                <w:numId w:val="4"/>
              </w:numPr>
              <w:shd w:val="clear" w:color="auto" w:fill="FFFFFF"/>
              <w:spacing w:after="280"/>
              <w:rPr>
                <w:i/>
                <w:iCs/>
                <w:sz w:val="20"/>
                <w:szCs w:val="20"/>
                <w:lang w:val="it-IT"/>
              </w:rPr>
            </w:pPr>
          </w:p>
        </w:tc>
      </w:tr>
      <w:tr w:rsidR="008E4C3B" w14:paraId="526B7891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253EE8" w14:textId="77777777" w:rsidR="008E4C3B" w:rsidRDefault="008E4C3B" w:rsidP="008E4C3B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EAFAC3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A2D253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8E4C3B" w14:paraId="078249E3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FD3846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64E152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24E56D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8E4C3B" w14:paraId="3174E025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9414A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73B8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A650C2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8E4C3B" w14:paraId="20C170F5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C7B1B9" w14:textId="77777777" w:rsidR="008E4C3B" w:rsidRDefault="008E4C3B" w:rsidP="000F5684">
            <w:pPr>
              <w:pStyle w:val="OiaeaeiYiio2"/>
              <w:widowControl/>
              <w:spacing w:before="20" w:after="20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F9EE95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42A505" w14:textId="77777777" w:rsidR="008E4C3B" w:rsidRDefault="008E4C3B" w:rsidP="000F5684">
            <w:pPr>
              <w:pStyle w:val="OiaeaeiYiio2"/>
              <w:widowControl/>
              <w:spacing w:before="20" w:after="20"/>
              <w:jc w:val="left"/>
              <w:rPr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8E4C3B" w14:paraId="6B80BB55" w14:textId="77777777" w:rsidTr="000F568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172D10" w14:textId="77777777" w:rsidR="008E4C3B" w:rsidRDefault="008E4C3B" w:rsidP="000F5684">
            <w:pPr>
              <w:pStyle w:val="Aeeaoaeaa1"/>
              <w:widowControl/>
              <w:rPr>
                <w:smallCaps/>
                <w:sz w:val="24"/>
                <w:szCs w:val="24"/>
                <w:lang w:val="it-IT"/>
              </w:rPr>
            </w:pPr>
            <w:r>
              <w:rPr>
                <w:b w:val="0"/>
                <w:bCs w:val="0"/>
                <w:lang w:val="it-IT"/>
              </w:rPr>
              <w:br w:type="page"/>
            </w:r>
            <w:r>
              <w:rPr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C289248" w14:textId="77777777" w:rsidR="008E4C3B" w:rsidRDefault="008E4C3B" w:rsidP="000F5684">
            <w:pPr>
              <w:pStyle w:val="Aeeaoaeaa1"/>
              <w:widowControl/>
              <w:rPr>
                <w:b w:val="0"/>
                <w:bCs w:val="0"/>
                <w:smallCaps/>
                <w:lang w:val="it-IT"/>
              </w:rPr>
            </w:pPr>
            <w:r>
              <w:rPr>
                <w:b w:val="0"/>
                <w:bCs w:val="0"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b w:val="0"/>
                <w:bCs w:val="0"/>
                <w:lang w:val="it-IT"/>
              </w:rPr>
              <w:t>.</w:t>
            </w:r>
          </w:p>
        </w:tc>
      </w:tr>
    </w:tbl>
    <w:p w14:paraId="449F8A5D" w14:textId="77777777" w:rsidR="008E4C3B" w:rsidRDefault="008E4C3B" w:rsidP="008E4C3B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469DFAFF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8BED93" w14:textId="77777777" w:rsidR="008E4C3B" w:rsidRDefault="008E4C3B" w:rsidP="000F5684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szCs w:val="24"/>
                <w:lang w:val="it-IT"/>
              </w:rPr>
            </w:pPr>
            <w:r>
              <w:rPr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5E770" w14:textId="77777777" w:rsidR="008E4C3B" w:rsidRDefault="008E4C3B" w:rsidP="000F5684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2C6EA8" w14:textId="77777777" w:rsidR="008E4C3B" w:rsidRPr="006842CF" w:rsidRDefault="008E4C3B" w:rsidP="000F5684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  <w:proofErr w:type="gramStart"/>
            <w:r w:rsidRPr="006842CF">
              <w:rPr>
                <w:bCs/>
                <w:smallCaps/>
                <w:lang w:val="it-IT"/>
              </w:rPr>
              <w:t>italiana</w:t>
            </w:r>
            <w:proofErr w:type="gramEnd"/>
          </w:p>
        </w:tc>
      </w:tr>
    </w:tbl>
    <w:p w14:paraId="35B2EBEB" w14:textId="77777777" w:rsidR="008E4C3B" w:rsidRDefault="008E4C3B" w:rsidP="008E4C3B">
      <w:pPr>
        <w:pStyle w:val="Aaoeeu"/>
        <w:spacing w:before="20" w:after="20"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E4C3B" w14:paraId="322A8EE3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1163B3" w14:textId="77777777" w:rsidR="008E4C3B" w:rsidRDefault="008E4C3B" w:rsidP="000F5684">
            <w:pPr>
              <w:pStyle w:val="Aeeaoaeaa1"/>
              <w:widowControl/>
              <w:rPr>
                <w:b w:val="0"/>
                <w:bCs w:val="0"/>
                <w:smallCaps/>
                <w:sz w:val="24"/>
                <w:szCs w:val="24"/>
                <w:lang w:val="it-IT"/>
              </w:rPr>
            </w:pPr>
            <w:proofErr w:type="gramStart"/>
            <w:r>
              <w:rPr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  <w:proofErr w:type="gramEnd"/>
          </w:p>
        </w:tc>
      </w:tr>
    </w:tbl>
    <w:p w14:paraId="25B87189" w14:textId="77777777" w:rsidR="008E4C3B" w:rsidRDefault="008E4C3B" w:rsidP="008E4C3B">
      <w:pPr>
        <w:pStyle w:val="Aaoeeu"/>
        <w:spacing w:before="20" w:after="20"/>
        <w:rPr>
          <w:sz w:val="10"/>
          <w:szCs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2E3783CD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E84ACB" w14:textId="77777777" w:rsidR="008E4C3B" w:rsidRDefault="008E4C3B" w:rsidP="000F56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8A2628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E6D99F" w14:textId="77777777" w:rsidR="008E4C3B" w:rsidRPr="006842CF" w:rsidRDefault="008E4C3B" w:rsidP="000F5684">
            <w:pPr>
              <w:pStyle w:val="Eaoaeaa"/>
              <w:widowControl/>
              <w:spacing w:before="20" w:after="20"/>
              <w:rPr>
                <w:bCs/>
                <w:lang w:val="it-IT"/>
              </w:rPr>
            </w:pPr>
            <w:proofErr w:type="gramStart"/>
            <w:r w:rsidRPr="006842CF">
              <w:rPr>
                <w:bCs/>
                <w:smallCaps/>
                <w:lang w:val="it-IT"/>
              </w:rPr>
              <w:t>inglese</w:t>
            </w:r>
            <w:proofErr w:type="gramEnd"/>
          </w:p>
        </w:tc>
      </w:tr>
      <w:tr w:rsidR="008E4C3B" w14:paraId="2B7F5A54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C81D8D" w14:textId="77777777" w:rsidR="008E4C3B" w:rsidRDefault="008E4C3B" w:rsidP="000F5684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iCs w:val="0"/>
                <w:lang w:val="it-IT"/>
              </w:rPr>
            </w:pPr>
            <w:r>
              <w:rPr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26809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FE1BDB" w14:textId="77777777" w:rsidR="008E4C3B" w:rsidRDefault="008E4C3B" w:rsidP="000F5684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lang w:val="it-IT"/>
              </w:rPr>
              <w:t>buono</w:t>
            </w:r>
            <w:proofErr w:type="gramEnd"/>
          </w:p>
        </w:tc>
      </w:tr>
      <w:tr w:rsidR="008E4C3B" w14:paraId="687E340A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B92414" w14:textId="77777777" w:rsidR="008E4C3B" w:rsidRDefault="008E4C3B" w:rsidP="000F5684">
            <w:pPr>
              <w:pStyle w:val="Aeeaoaeaa2"/>
              <w:widowControl/>
              <w:spacing w:before="20" w:after="20"/>
              <w:ind w:right="33"/>
              <w:rPr>
                <w:i w:val="0"/>
                <w:iCs w:val="0"/>
                <w:lang w:val="it-IT"/>
              </w:rPr>
            </w:pPr>
            <w:r>
              <w:rPr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A9EBC2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C638CE" w14:textId="77777777" w:rsidR="008E4C3B" w:rsidRDefault="008E4C3B" w:rsidP="000F5684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lang w:val="it-IT"/>
              </w:rPr>
              <w:t>buono</w:t>
            </w:r>
            <w:proofErr w:type="gramEnd"/>
          </w:p>
        </w:tc>
      </w:tr>
      <w:tr w:rsidR="008E4C3B" w14:paraId="07EEED4F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9F518D" w14:textId="77777777" w:rsidR="008E4C3B" w:rsidRDefault="008E4C3B" w:rsidP="000F5684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86497E8" wp14:editId="462493DF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13970" t="7620" r="24130" b="215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" o:allowincell="f">
                      <v:shadow opacity="49150f"/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bCs/>
                <w:lang w:val="it-IT"/>
              </w:rPr>
              <w:t xml:space="preserve">• </w:t>
            </w:r>
            <w:r>
              <w:rPr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0879F9" w14:textId="77777777" w:rsidR="008E4C3B" w:rsidRDefault="008E4C3B" w:rsidP="000F5684">
            <w:pPr>
              <w:pStyle w:val="Aaoeeu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3C0093" w14:textId="77777777" w:rsidR="008E4C3B" w:rsidRDefault="008E4C3B" w:rsidP="000F5684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lang w:val="it-IT"/>
              </w:rPr>
              <w:t>buono</w:t>
            </w:r>
            <w:proofErr w:type="gramEnd"/>
          </w:p>
        </w:tc>
      </w:tr>
    </w:tbl>
    <w:p w14:paraId="7412A45F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52F562EC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8C4F4" w14:textId="77777777" w:rsidR="008E4C3B" w:rsidRDefault="008E4C3B" w:rsidP="000F5684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2"/>
                <w:szCs w:val="22"/>
                <w:lang w:val="it-IT"/>
              </w:rPr>
            </w:pPr>
            <w:r>
              <w:rPr>
                <w:smallCaps/>
                <w:sz w:val="24"/>
                <w:szCs w:val="24"/>
                <w:lang w:val="it-IT"/>
              </w:rPr>
              <w:t xml:space="preserve">Capacità e competenze </w:t>
            </w:r>
            <w:r w:rsidRPr="0042316A">
              <w:rPr>
                <w:smallCaps/>
                <w:sz w:val="24"/>
                <w:szCs w:val="24"/>
                <w:lang w:val="it-IT"/>
              </w:rPr>
              <w:t xml:space="preserve">relazionali </w:t>
            </w:r>
            <w:r w:rsidRPr="0042316A">
              <w:rPr>
                <w:smallCaps/>
                <w:lang w:val="it-IT"/>
              </w:rPr>
              <w:t>E ORGANIZZATIVE</w:t>
            </w:r>
          </w:p>
          <w:p w14:paraId="3EE8829B" w14:textId="77777777" w:rsidR="008E4C3B" w:rsidRDefault="008E4C3B" w:rsidP="000F5684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18"/>
                <w:szCs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E75676" w14:textId="77777777" w:rsidR="008E4C3B" w:rsidRDefault="008E4C3B" w:rsidP="000F5684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ECEB1F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  <w:r w:rsidRPr="006842CF">
              <w:rPr>
                <w:rStyle w:val="Enfasigrassetto"/>
                <w:b w:val="0"/>
                <w:shd w:val="clear" w:color="auto" w:fill="FAFAFA"/>
                <w:lang w:val="it-IT" w:eastAsia="ar-SA"/>
              </w:rPr>
              <w:t>Buone competenze comuni</w:t>
            </w:r>
            <w:r>
              <w:rPr>
                <w:rStyle w:val="Enfasigrassetto"/>
                <w:b w:val="0"/>
                <w:shd w:val="clear" w:color="auto" w:fill="FAFAFA"/>
                <w:lang w:val="it-IT" w:eastAsia="ar-SA"/>
              </w:rPr>
              <w:t>cative acquisite.</w:t>
            </w:r>
          </w:p>
          <w:p w14:paraId="6504E0A5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</w:p>
          <w:p w14:paraId="072B18B9" w14:textId="77777777" w:rsidR="008E4C3B" w:rsidRPr="0042316A" w:rsidRDefault="008E4C3B" w:rsidP="000F5684">
            <w:pPr>
              <w:pStyle w:val="europass5fbulleted5flist"/>
              <w:shd w:val="clear" w:color="auto" w:fill="FFFFFF"/>
              <w:spacing w:before="0" w:after="280"/>
              <w:rPr>
                <w:rStyle w:val="Enfasigrassetto"/>
                <w:rFonts w:eastAsia="Times New Roman"/>
                <w:b w:val="0"/>
                <w:sz w:val="20"/>
                <w:szCs w:val="20"/>
                <w:shd w:val="clear" w:color="auto" w:fill="FAFAFA"/>
                <w:lang w:eastAsia="ar-SA" w:bidi="ar-SA"/>
              </w:rPr>
            </w:pPr>
            <w:r w:rsidRPr="0042316A">
              <w:rPr>
                <w:rStyle w:val="Enfasigrassetto"/>
                <w:rFonts w:eastAsia="Times New Roman"/>
                <w:b w:val="0"/>
                <w:sz w:val="20"/>
                <w:szCs w:val="20"/>
                <w:shd w:val="clear" w:color="auto" w:fill="FAFAFA"/>
                <w:lang w:eastAsia="ar-SA" w:bidi="ar-SA"/>
              </w:rPr>
              <w:t xml:space="preserve">Capacità di lavorare in gruppo, maturata in molteplici situazioni in cui era indispensabile la collaborazione tra figure diverse e con </w:t>
            </w:r>
            <w:proofErr w:type="gramStart"/>
            <w:r w:rsidRPr="0042316A">
              <w:rPr>
                <w:rStyle w:val="Enfasigrassetto"/>
                <w:rFonts w:eastAsia="Times New Roman"/>
                <w:b w:val="0"/>
                <w:sz w:val="20"/>
                <w:szCs w:val="20"/>
                <w:shd w:val="clear" w:color="auto" w:fill="FAFAFA"/>
                <w:lang w:eastAsia="ar-SA" w:bidi="ar-SA"/>
              </w:rPr>
              <w:t>modalità</w:t>
            </w:r>
            <w:proofErr w:type="gramEnd"/>
            <w:r w:rsidRPr="0042316A">
              <w:rPr>
                <w:rStyle w:val="Enfasigrassetto"/>
                <w:rFonts w:eastAsia="Times New Roman"/>
                <w:b w:val="0"/>
                <w:sz w:val="20"/>
                <w:szCs w:val="20"/>
                <w:shd w:val="clear" w:color="auto" w:fill="FAFAFA"/>
                <w:lang w:eastAsia="ar-SA" w:bidi="ar-SA"/>
              </w:rPr>
              <w:t xml:space="preserve"> orarie varie (turni, fine settimana)</w:t>
            </w:r>
          </w:p>
          <w:p w14:paraId="1B603193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</w:p>
          <w:p w14:paraId="545A8900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</w:p>
          <w:p w14:paraId="3046B279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</w:p>
          <w:p w14:paraId="23398DE5" w14:textId="77777777" w:rsidR="008E4C3B" w:rsidRDefault="008E4C3B" w:rsidP="000F5684">
            <w:pPr>
              <w:pStyle w:val="Eaoaeaa"/>
              <w:widowControl/>
              <w:spacing w:before="20" w:after="20"/>
              <w:rPr>
                <w:rStyle w:val="Enfasigrassetto"/>
                <w:b w:val="0"/>
                <w:shd w:val="clear" w:color="auto" w:fill="FAFAFA"/>
                <w:lang w:val="it-IT" w:eastAsia="ar-SA"/>
              </w:rPr>
            </w:pPr>
          </w:p>
          <w:p w14:paraId="72055E09" w14:textId="77777777" w:rsidR="008E4C3B" w:rsidRPr="006842CF" w:rsidRDefault="008E4C3B" w:rsidP="000F5684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</w:tbl>
    <w:p w14:paraId="2AE0E80E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</w:tblGrid>
      <w:tr w:rsidR="008E4C3B" w14:paraId="4DE3284D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331F48" w14:textId="77777777" w:rsidR="008E4C3B" w:rsidRDefault="008E4C3B" w:rsidP="000F5684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43B77D" w14:textId="77777777" w:rsidR="008E4C3B" w:rsidRDefault="008E4C3B" w:rsidP="000F5684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</w:tr>
    </w:tbl>
    <w:p w14:paraId="1E8DEF69" w14:textId="77777777" w:rsidR="008E4C3B" w:rsidRDefault="008E4C3B" w:rsidP="008E4C3B">
      <w:pPr>
        <w:pStyle w:val="Aaoeeu"/>
        <w:widowControl/>
        <w:rPr>
          <w:lang w:val="it-IT"/>
        </w:rPr>
      </w:pPr>
    </w:p>
    <w:p w14:paraId="46265607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0A789014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BF1DF0" w14:textId="77777777" w:rsidR="008E4C3B" w:rsidRDefault="008E4C3B" w:rsidP="000F5684">
            <w:pPr>
              <w:pStyle w:val="Aeeaoaeaa1"/>
              <w:widowControl/>
              <w:rPr>
                <w:b w:val="0"/>
                <w:bCs w:val="0"/>
                <w:sz w:val="24"/>
                <w:szCs w:val="24"/>
                <w:lang w:val="it-IT"/>
              </w:rPr>
            </w:pPr>
            <w:r>
              <w:rPr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EC6066" w14:textId="77777777" w:rsidR="008E4C3B" w:rsidRDefault="008E4C3B" w:rsidP="000F5684">
            <w:pPr>
              <w:pStyle w:val="Aaoeeu"/>
              <w:widowControl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AE539" w14:textId="77777777" w:rsidR="008E4C3B" w:rsidRDefault="008E4C3B" w:rsidP="000F5684">
            <w:pPr>
              <w:pStyle w:val="Eaoaeaa"/>
              <w:widowControl/>
              <w:rPr>
                <w:lang w:val="it-IT"/>
              </w:rPr>
            </w:pPr>
            <w:r>
              <w:rPr>
                <w:lang w:val="it-IT"/>
              </w:rPr>
              <w:t>Patente auto di tipo B</w:t>
            </w:r>
          </w:p>
        </w:tc>
      </w:tr>
    </w:tbl>
    <w:p w14:paraId="4E3C16F9" w14:textId="77777777" w:rsidR="008E4C3B" w:rsidRDefault="008E4C3B" w:rsidP="008E4C3B">
      <w:pPr>
        <w:pStyle w:val="Aaoeeu"/>
        <w:widowControl/>
        <w:rPr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28D30351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A21C6" w14:textId="77777777" w:rsidR="008E4C3B" w:rsidRDefault="008E4C3B" w:rsidP="000F5684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  <w:proofErr w:type="gramStart"/>
            <w:r>
              <w:rPr>
                <w:smallCaps/>
                <w:sz w:val="24"/>
                <w:szCs w:val="24"/>
                <w:lang w:val="it-IT"/>
              </w:rPr>
              <w:t>Ulteriori</w:t>
            </w:r>
            <w:proofErr w:type="gramEnd"/>
            <w:r>
              <w:rPr>
                <w:smallCaps/>
                <w:sz w:val="24"/>
                <w:szCs w:val="24"/>
                <w:lang w:val="it-IT"/>
              </w:rPr>
              <w:t xml:space="preserve">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FEA889" w14:textId="77777777" w:rsidR="008E4C3B" w:rsidRDefault="008E4C3B" w:rsidP="000F5684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945022" w14:textId="77777777" w:rsidR="008E4C3B" w:rsidRDefault="008E4C3B" w:rsidP="000F5684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lang w:val="it-IT"/>
              </w:rPr>
              <w:t>Socio SIRM dal 2012</w:t>
            </w:r>
          </w:p>
        </w:tc>
      </w:tr>
    </w:tbl>
    <w:p w14:paraId="42330188" w14:textId="77777777" w:rsidR="008E4C3B" w:rsidRDefault="008E4C3B" w:rsidP="008E4C3B">
      <w:pPr>
        <w:pStyle w:val="Aaoeeu"/>
        <w:widowControl/>
        <w:spacing w:before="20" w:after="20"/>
        <w:rPr>
          <w:sz w:val="16"/>
          <w:szCs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E4C3B" w14:paraId="4A9CE3F7" w14:textId="77777777" w:rsidTr="000F568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CEA6B5" w14:textId="77777777" w:rsidR="008E4C3B" w:rsidRDefault="008E4C3B" w:rsidP="000F5684">
            <w:pPr>
              <w:pStyle w:val="Aeeaoaeaa1"/>
              <w:widowControl/>
              <w:spacing w:before="20" w:after="20"/>
              <w:rPr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DE4199" w14:textId="77777777" w:rsidR="008E4C3B" w:rsidRDefault="008E4C3B" w:rsidP="000F5684">
            <w:pPr>
              <w:pStyle w:val="Aaoeeu"/>
              <w:widowControl/>
              <w:spacing w:before="20" w:after="20"/>
              <w:jc w:val="right"/>
              <w:rPr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76E3D" w14:textId="77777777" w:rsidR="008E4C3B" w:rsidRDefault="008E4C3B" w:rsidP="000F5684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7FE25158" w14:textId="77777777" w:rsidR="008E4C3B" w:rsidRDefault="008E4C3B" w:rsidP="008E4C3B">
      <w:pPr>
        <w:rPr>
          <w:b/>
          <w:bCs/>
          <w:lang w:eastAsia="ko-KR"/>
        </w:rPr>
      </w:pPr>
    </w:p>
    <w:p w14:paraId="28579C46" w14:textId="77777777" w:rsidR="008E4C3B" w:rsidRDefault="008E4C3B" w:rsidP="008E4C3B">
      <w:pPr>
        <w:rPr>
          <w:b/>
          <w:bCs/>
          <w:lang w:eastAsia="ko-KR"/>
        </w:rPr>
      </w:pPr>
    </w:p>
    <w:p w14:paraId="4412F448" w14:textId="77777777" w:rsidR="008E4C3B" w:rsidRDefault="008E4C3B" w:rsidP="008E4C3B">
      <w:pPr>
        <w:rPr>
          <w:sz w:val="22"/>
          <w:szCs w:val="22"/>
        </w:rPr>
      </w:pPr>
      <w:r>
        <w:rPr>
          <w:b/>
          <w:bCs/>
          <w:lang w:eastAsia="ko-KR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632599B" w14:textId="77777777" w:rsidR="008E4C3B" w:rsidRDefault="008E4C3B" w:rsidP="008E4C3B">
      <w:pPr>
        <w:ind w:left="60"/>
        <w:jc w:val="both"/>
      </w:pPr>
    </w:p>
    <w:p w14:paraId="74A454EA" w14:textId="77777777" w:rsidR="008E4C3B" w:rsidRDefault="008E4C3B" w:rsidP="008E4C3B">
      <w:pPr>
        <w:ind w:left="60"/>
        <w:jc w:val="both"/>
      </w:pPr>
    </w:p>
    <w:p w14:paraId="5F5A8B65" w14:textId="77777777" w:rsidR="008E4C3B" w:rsidRDefault="008E4C3B" w:rsidP="008E4C3B">
      <w:pPr>
        <w:ind w:left="60"/>
        <w:jc w:val="both"/>
      </w:pPr>
    </w:p>
    <w:p w14:paraId="2FA27B3B" w14:textId="77777777" w:rsidR="008E4C3B" w:rsidRDefault="008E4C3B" w:rsidP="008E4C3B">
      <w:pPr>
        <w:ind w:left="60"/>
        <w:jc w:val="both"/>
      </w:pPr>
    </w:p>
    <w:p w14:paraId="075E6299" w14:textId="77777777" w:rsidR="002913EC" w:rsidRDefault="008E4C3B" w:rsidP="008E4C3B">
      <w:r>
        <w:rPr>
          <w:b/>
          <w:bCs/>
          <w:smallCaps/>
          <w:lang w:eastAsia="ko-KR"/>
        </w:rPr>
        <w:br w:type="page"/>
      </w:r>
    </w:p>
    <w:sectPr w:rsidR="002913EC" w:rsidSect="00A933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B"/>
    <w:rsid w:val="002913EC"/>
    <w:rsid w:val="008277BD"/>
    <w:rsid w:val="008E4C3B"/>
    <w:rsid w:val="00A9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3634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C3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8E4C3B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8E4C3B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rsid w:val="008E4C3B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customStyle="1" w:styleId="Aaoeeu">
    <w:name w:val="Aaoeeu"/>
    <w:rsid w:val="008E4C3B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8E4C3B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8E4C3B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8E4C3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E4C3B"/>
    <w:pPr>
      <w:jc w:val="right"/>
    </w:pPr>
    <w:rPr>
      <w:i/>
      <w:iCs/>
      <w:sz w:val="16"/>
      <w:szCs w:val="16"/>
    </w:rPr>
  </w:style>
  <w:style w:type="paragraph" w:styleId="Paragrafoelenco">
    <w:name w:val="List Paragraph"/>
    <w:basedOn w:val="Normale"/>
    <w:qFormat/>
    <w:rsid w:val="008E4C3B"/>
    <w:pPr>
      <w:widowControl w:val="0"/>
      <w:suppressAutoHyphens/>
      <w:ind w:left="720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customStyle="1" w:styleId="ECVSubSectionHeading">
    <w:name w:val="_ECV_SubSectionHeading"/>
    <w:basedOn w:val="Normale"/>
    <w:rsid w:val="008E4C3B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2"/>
      <w:sz w:val="24"/>
      <w:szCs w:val="24"/>
      <w:lang w:val="en-GB" w:eastAsia="hi-IN" w:bidi="hi-IN"/>
    </w:rPr>
  </w:style>
  <w:style w:type="character" w:styleId="Enfasigrassetto">
    <w:name w:val="Strong"/>
    <w:qFormat/>
    <w:rsid w:val="008E4C3B"/>
    <w:rPr>
      <w:b/>
      <w:bCs/>
    </w:rPr>
  </w:style>
  <w:style w:type="paragraph" w:customStyle="1" w:styleId="europass5fbulleted5flist">
    <w:name w:val="europass_5f_bulleted_5f_list"/>
    <w:basedOn w:val="Normale"/>
    <w:rsid w:val="008E4C3B"/>
    <w:pPr>
      <w:widowControl w:val="0"/>
      <w:suppressLineNumbers/>
      <w:suppressAutoHyphens/>
      <w:autoSpaceDE w:val="0"/>
      <w:spacing w:before="28" w:line="100" w:lineRule="atLeast"/>
    </w:pPr>
    <w:rPr>
      <w:rFonts w:eastAsia="Arial Unicode MS" w:cs="Arial Unicode MS"/>
      <w:kern w:val="2"/>
      <w:sz w:val="18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C3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E4C3B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C3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8E4C3B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8E4C3B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rsid w:val="008E4C3B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paragraph" w:customStyle="1" w:styleId="Aaoeeu">
    <w:name w:val="Aaoeeu"/>
    <w:rsid w:val="008E4C3B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8E4C3B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8E4C3B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8E4C3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8E4C3B"/>
    <w:pPr>
      <w:jc w:val="right"/>
    </w:pPr>
    <w:rPr>
      <w:i/>
      <w:iCs/>
      <w:sz w:val="16"/>
      <w:szCs w:val="16"/>
    </w:rPr>
  </w:style>
  <w:style w:type="paragraph" w:styleId="Paragrafoelenco">
    <w:name w:val="List Paragraph"/>
    <w:basedOn w:val="Normale"/>
    <w:qFormat/>
    <w:rsid w:val="008E4C3B"/>
    <w:pPr>
      <w:widowControl w:val="0"/>
      <w:suppressAutoHyphens/>
      <w:ind w:left="720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paragraph" w:customStyle="1" w:styleId="ECVSubSectionHeading">
    <w:name w:val="_ECV_SubSectionHeading"/>
    <w:basedOn w:val="Normale"/>
    <w:rsid w:val="008E4C3B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2"/>
      <w:sz w:val="24"/>
      <w:szCs w:val="24"/>
      <w:lang w:val="en-GB" w:eastAsia="hi-IN" w:bidi="hi-IN"/>
    </w:rPr>
  </w:style>
  <w:style w:type="character" w:styleId="Enfasigrassetto">
    <w:name w:val="Strong"/>
    <w:qFormat/>
    <w:rsid w:val="008E4C3B"/>
    <w:rPr>
      <w:b/>
      <w:bCs/>
    </w:rPr>
  </w:style>
  <w:style w:type="paragraph" w:customStyle="1" w:styleId="europass5fbulleted5flist">
    <w:name w:val="europass_5f_bulleted_5f_list"/>
    <w:basedOn w:val="Normale"/>
    <w:rsid w:val="008E4C3B"/>
    <w:pPr>
      <w:widowControl w:val="0"/>
      <w:suppressLineNumbers/>
      <w:suppressAutoHyphens/>
      <w:autoSpaceDE w:val="0"/>
      <w:spacing w:before="28" w:line="100" w:lineRule="atLeast"/>
    </w:pPr>
    <w:rPr>
      <w:rFonts w:eastAsia="Arial Unicode MS" w:cs="Arial Unicode MS"/>
      <w:kern w:val="2"/>
      <w:sz w:val="18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C3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E4C3B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261</Words>
  <Characters>1494</Characters>
  <Application>Microsoft Macintosh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2019-02-06T15:10:00Z</dcterms:created>
  <dcterms:modified xsi:type="dcterms:W3CDTF">2019-02-11T13:33:00Z</dcterms:modified>
</cp:coreProperties>
</file>